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828BD" w:rsidRPr="004B5337" w:rsidRDefault="00D828BD">
      <w:pPr>
        <w:spacing w:after="0" w:line="240" w:lineRule="auto"/>
        <w:jc w:val="right"/>
        <w:rPr>
          <w:rFonts w:ascii="Cambria" w:hAnsi="Cambria" w:cs="Calibri"/>
          <w:i/>
          <w:sz w:val="20"/>
          <w:szCs w:val="20"/>
          <w:u w:val="single"/>
        </w:rPr>
      </w:pPr>
      <w:bookmarkStart w:id="0" w:name="tree%252357"/>
      <w:r w:rsidRPr="004B5337">
        <w:rPr>
          <w:rFonts w:ascii="Cambria" w:eastAsia="Times New Roman" w:hAnsi="Cambria" w:cs="Calibri"/>
          <w:i/>
          <w:color w:val="000000"/>
          <w:sz w:val="20"/>
          <w:szCs w:val="20"/>
          <w:u w:val="single"/>
          <w:lang w:eastAsia="ro-RO"/>
        </w:rPr>
        <w:t xml:space="preserve">ANEXA </w:t>
      </w:r>
      <w:r w:rsidR="00FA0CFC">
        <w:rPr>
          <w:rFonts w:ascii="Cambria" w:eastAsia="Times New Roman" w:hAnsi="Cambria" w:cs="Calibri"/>
          <w:i/>
          <w:color w:val="000000"/>
          <w:sz w:val="20"/>
          <w:szCs w:val="20"/>
          <w:u w:val="single"/>
          <w:lang w:eastAsia="ro-RO"/>
        </w:rPr>
        <w:t>6</w:t>
      </w:r>
      <w:bookmarkStart w:id="1" w:name="_GoBack"/>
      <w:bookmarkEnd w:id="1"/>
    </w:p>
    <w:p w:rsidR="00D828BD" w:rsidRPr="004B5337" w:rsidRDefault="00C632EB">
      <w:pPr>
        <w:ind w:firstLine="567"/>
        <w:jc w:val="right"/>
        <w:rPr>
          <w:rFonts w:ascii="Cambria" w:hAnsi="Cambria" w:cs="Calibri"/>
        </w:rPr>
      </w:pPr>
      <w:r>
        <w:rPr>
          <w:rFonts w:ascii="Cambria" w:hAnsi="Cambria" w:cs="Calibri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19.65pt;margin-top:35.05pt;width:82.5pt;height:115pt;z-index:-1">
            <v:imagedata r:id="rId8" o:title="stema romaniei in alb si negru"/>
          </v:shape>
        </w:pict>
      </w:r>
      <w:r>
        <w:rPr>
          <w:rFonts w:ascii="Cambria" w:hAnsi="Cambria" w:cs="Calibr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15.25pt;margin-top:38pt;width:263.9pt;height:85.4pt;z-index:2;mso-wrap-distance-left:9.05pt;mso-wrap-distance-right:9.05pt" strokecolor="white">
            <v:fill color2="black"/>
            <v:stroke color2="black"/>
            <v:textbox style="mso-next-textbox:#_x0000_s1027">
              <w:txbxContent>
                <w:p w:rsidR="00D828BD" w:rsidRPr="003B0A8F" w:rsidRDefault="00D828BD">
                  <w:pPr>
                    <w:pStyle w:val="Heading1"/>
                    <w:rPr>
                      <w:rFonts w:ascii="Tahoma" w:hAnsi="Tahoma" w:cs="Tahoma"/>
                    </w:rPr>
                  </w:pPr>
                  <w:r w:rsidRPr="003B0A8F">
                    <w:rPr>
                      <w:rFonts w:ascii="Tahoma" w:hAnsi="Tahoma" w:cs="Tahoma"/>
                      <w:sz w:val="24"/>
                      <w:szCs w:val="24"/>
                    </w:rPr>
                    <w:t>ROMÂNIA</w:t>
                  </w:r>
                </w:p>
                <w:p w:rsidR="00D828BD" w:rsidRPr="003B0A8F" w:rsidRDefault="00D828BD">
                  <w:pPr>
                    <w:spacing w:after="0"/>
                    <w:jc w:val="center"/>
                    <w:rPr>
                      <w:rFonts w:ascii="Tahoma" w:hAnsi="Tahoma" w:cs="Tahoma"/>
                      <w:bCs/>
                    </w:rPr>
                  </w:pPr>
                  <w:r w:rsidRPr="003B0A8F">
                    <w:rPr>
                      <w:rFonts w:ascii="Tahoma" w:hAnsi="Tahoma" w:cs="Tahoma"/>
                    </w:rPr>
                    <w:t>Județul  ........................................................</w:t>
                  </w:r>
                  <w:r w:rsidRPr="003B0A8F">
                    <w:rPr>
                      <w:rFonts w:ascii="Tahoma" w:hAnsi="Tahoma" w:cs="Tahoma"/>
                      <w:vertAlign w:val="superscript"/>
                    </w:rPr>
                    <w:t xml:space="preserve"> 1</w:t>
                  </w:r>
                  <w:r w:rsidRPr="003B0A8F">
                    <w:rPr>
                      <w:rFonts w:ascii="Tahoma" w:hAnsi="Tahoma" w:cs="Tahoma"/>
                    </w:rPr>
                    <w:t xml:space="preserve">) </w:t>
                  </w:r>
                </w:p>
                <w:p w:rsidR="00D828BD" w:rsidRPr="003B0A8F" w:rsidRDefault="00D66DED">
                  <w:pPr>
                    <w:spacing w:after="0" w:line="240" w:lineRule="auto"/>
                    <w:jc w:val="center"/>
                    <w:rPr>
                      <w:rFonts w:ascii="Tahoma" w:hAnsi="Tahoma" w:cs="Tahoma"/>
                    </w:rPr>
                  </w:pPr>
                  <w:r w:rsidRPr="003B0A8F">
                    <w:rPr>
                      <w:rFonts w:ascii="Tahoma" w:hAnsi="Tahoma" w:cs="Tahoma"/>
                      <w:b/>
                      <w:bCs/>
                    </w:rPr>
                    <w:t>CONSILIUL LOCAL AL</w:t>
                  </w:r>
                  <w:r w:rsidRPr="003B0A8F">
                    <w:rPr>
                      <w:rFonts w:ascii="Tahoma" w:hAnsi="Tahoma" w:cs="Tahoma"/>
                      <w:bCs/>
                    </w:rPr>
                    <w:t xml:space="preserve"> </w:t>
                  </w:r>
                  <w:r w:rsidRPr="003B0A8F">
                    <w:rPr>
                      <w:rFonts w:ascii="Tahoma" w:hAnsi="Tahoma" w:cs="Tahoma"/>
                    </w:rPr>
                    <w:t xml:space="preserve"> ..…...</w:t>
                  </w:r>
                  <w:r w:rsidR="00D828BD" w:rsidRPr="003B0A8F">
                    <w:rPr>
                      <w:rFonts w:ascii="Tahoma" w:hAnsi="Tahoma" w:cs="Tahoma"/>
                    </w:rPr>
                    <w:t>......……......…</w:t>
                  </w:r>
                  <w:r w:rsidR="00D828BD" w:rsidRPr="003B0A8F">
                    <w:rPr>
                      <w:rFonts w:ascii="Tahoma" w:hAnsi="Tahoma" w:cs="Tahoma"/>
                      <w:vertAlign w:val="superscript"/>
                    </w:rPr>
                    <w:t>2</w:t>
                  </w:r>
                  <w:r w:rsidR="00D828BD" w:rsidRPr="003B0A8F">
                    <w:rPr>
                      <w:rFonts w:ascii="Tahoma" w:hAnsi="Tahoma" w:cs="Tahoma"/>
                    </w:rPr>
                    <w:t>)</w:t>
                  </w:r>
                </w:p>
                <w:p w:rsidR="00D828BD" w:rsidRPr="003B0A8F" w:rsidRDefault="00D828BD">
                  <w:pPr>
                    <w:spacing w:after="0" w:line="240" w:lineRule="auto"/>
                    <w:jc w:val="center"/>
                    <w:rPr>
                      <w:rFonts w:ascii="Tahoma" w:hAnsi="Tahoma" w:cs="Tahoma"/>
                    </w:rPr>
                  </w:pPr>
                  <w:r w:rsidRPr="003B0A8F">
                    <w:rPr>
                      <w:rFonts w:ascii="Tahoma" w:hAnsi="Tahoma" w:cs="Tahoma"/>
                    </w:rPr>
                    <w:t>.......................................................................</w:t>
                  </w:r>
                  <w:r w:rsidRPr="003B0A8F">
                    <w:rPr>
                      <w:rFonts w:ascii="Tahoma" w:hAnsi="Tahoma" w:cs="Tahoma"/>
                      <w:vertAlign w:val="superscript"/>
                    </w:rPr>
                    <w:t>3</w:t>
                  </w:r>
                  <w:r w:rsidRPr="003B0A8F">
                    <w:rPr>
                      <w:rFonts w:ascii="Tahoma" w:hAnsi="Tahoma" w:cs="Tahoma"/>
                    </w:rPr>
                    <w:t>)</w:t>
                  </w:r>
                </w:p>
                <w:p w:rsidR="00D828BD" w:rsidRPr="003B0A8F" w:rsidRDefault="00614A06">
                  <w:pPr>
                    <w:spacing w:after="0"/>
                    <w:jc w:val="center"/>
                    <w:rPr>
                      <w:rFonts w:ascii="Tahoma" w:hAnsi="Tahoma" w:cs="Tahoma"/>
                      <w:sz w:val="28"/>
                      <w:szCs w:val="28"/>
                    </w:rPr>
                  </w:pPr>
                  <w:r w:rsidRPr="003B0A8F">
                    <w:rPr>
                      <w:rFonts w:ascii="Tahoma" w:hAnsi="Tahoma" w:cs="Tahoma"/>
                    </w:rPr>
                    <w:t>Codul de înregistrare fiscală</w:t>
                  </w:r>
                  <w:r w:rsidR="00D66DED" w:rsidRPr="003B0A8F">
                    <w:rPr>
                      <w:rFonts w:ascii="Tahoma" w:hAnsi="Tahoma" w:cs="Tahoma"/>
                    </w:rPr>
                    <w:t>:</w:t>
                  </w:r>
                  <w:r w:rsidRPr="003B0A8F">
                    <w:rPr>
                      <w:rFonts w:ascii="Tahoma" w:hAnsi="Tahoma" w:cs="Tahoma"/>
                    </w:rPr>
                    <w:t xml:space="preserve"> …………</w:t>
                  </w:r>
                  <w:r w:rsidR="00D66DED" w:rsidRPr="003B0A8F">
                    <w:rPr>
                      <w:rFonts w:ascii="Tahoma" w:hAnsi="Tahoma" w:cs="Tahoma"/>
                    </w:rPr>
                    <w:t>..</w:t>
                  </w:r>
                  <w:r w:rsidRPr="003B0A8F">
                    <w:rPr>
                      <w:rFonts w:ascii="Tahoma" w:hAnsi="Tahoma" w:cs="Tahoma"/>
                    </w:rPr>
                    <w:t>…...</w:t>
                  </w:r>
                  <w:r w:rsidR="00D828BD" w:rsidRPr="003B0A8F">
                    <w:rPr>
                      <w:rFonts w:ascii="Tahoma" w:hAnsi="Tahoma" w:cs="Tahoma"/>
                    </w:rPr>
                    <w:t xml:space="preserve"> </w:t>
                  </w:r>
                  <w:r w:rsidR="00D828BD" w:rsidRPr="003B0A8F">
                    <w:rPr>
                      <w:rFonts w:ascii="Tahoma" w:hAnsi="Tahoma" w:cs="Tahoma"/>
                      <w:vertAlign w:val="superscript"/>
                    </w:rPr>
                    <w:t>4</w:t>
                  </w:r>
                  <w:r w:rsidR="00D828BD" w:rsidRPr="003B0A8F">
                    <w:rPr>
                      <w:rFonts w:ascii="Tahoma" w:hAnsi="Tahoma" w:cs="Tahoma"/>
                    </w:rPr>
                    <w:t>)</w:t>
                  </w:r>
                </w:p>
                <w:p w:rsidR="00D828BD" w:rsidRDefault="00D828BD">
                  <w:pPr>
                    <w:spacing w:after="0"/>
                    <w:jc w:val="center"/>
                    <w:rPr>
                      <w:sz w:val="28"/>
                      <w:szCs w:val="28"/>
                    </w:rPr>
                  </w:pPr>
                </w:p>
                <w:p w:rsidR="00D828BD" w:rsidRDefault="00D828BD">
                  <w:pPr>
                    <w:spacing w:after="0"/>
                    <w:jc w:val="center"/>
                    <w:rPr>
                      <w:sz w:val="28"/>
                      <w:szCs w:val="28"/>
                    </w:rPr>
                  </w:pPr>
                </w:p>
                <w:p w:rsidR="00D828BD" w:rsidRDefault="00D828BD">
                  <w:pPr>
                    <w:spacing w:after="0"/>
                    <w:jc w:val="center"/>
                    <w:rPr>
                      <w:sz w:val="28"/>
                      <w:szCs w:val="28"/>
                    </w:rPr>
                  </w:pPr>
                </w:p>
                <w:p w:rsidR="00D828BD" w:rsidRDefault="00D828BD">
                  <w:pPr>
                    <w:spacing w:after="0"/>
                    <w:jc w:val="center"/>
                  </w:pPr>
                  <w:r>
                    <w:rPr>
                      <w:sz w:val="28"/>
                      <w:szCs w:val="28"/>
                    </w:rPr>
                    <w:t>.................</w:t>
                  </w:r>
                </w:p>
                <w:p w:rsidR="00D828BD" w:rsidRDefault="00D828BD"/>
              </w:txbxContent>
            </v:textbox>
          </v:shape>
        </w:pict>
      </w:r>
      <w:r w:rsidR="006E4621" w:rsidRPr="004B5337">
        <w:rPr>
          <w:rFonts w:ascii="Cambria" w:hAnsi="Cambria" w:cs="Calibri"/>
          <w:i/>
          <w:sz w:val="20"/>
          <w:szCs w:val="20"/>
          <w:u w:val="single"/>
        </w:rPr>
        <w:t>Model-cadru</w:t>
      </w:r>
      <w:r w:rsidR="00D828BD" w:rsidRPr="004B5337">
        <w:rPr>
          <w:rFonts w:ascii="Cambria" w:eastAsia="Times New Roman" w:hAnsi="Cambria" w:cs="Calibri"/>
          <w:color w:val="000000"/>
          <w:sz w:val="20"/>
          <w:szCs w:val="20"/>
          <w:lang w:eastAsia="ro-RO"/>
        </w:rPr>
        <w:br/>
      </w:r>
    </w:p>
    <w:p w:rsidR="00D828BD" w:rsidRPr="004B5337" w:rsidRDefault="00C632EB">
      <w:pPr>
        <w:ind w:firstLine="567"/>
        <w:jc w:val="both"/>
        <w:rPr>
          <w:rFonts w:ascii="Cambria" w:eastAsia="Arial" w:hAnsi="Cambria" w:cs="Calibri"/>
        </w:rPr>
      </w:pPr>
      <w:r>
        <w:rPr>
          <w:rFonts w:ascii="Cambria" w:hAnsi="Cambria" w:cs="Calibri"/>
        </w:rPr>
        <w:pict>
          <v:shape id="_x0000_s1026" type="#_x0000_t202" style="position:absolute;left:0;text-align:left;margin-left:404.25pt;margin-top:2.4pt;width:76.9pt;height:89.9pt;z-index:1;mso-wrap-distance-left:9.05pt;mso-wrap-distance-right:9.05pt">
            <v:fill color2="black"/>
            <v:textbox style="mso-next-textbox:#_x0000_s1026">
              <w:txbxContent>
                <w:p w:rsidR="00D828BD" w:rsidRDefault="00D828BD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</w:p>
                <w:p w:rsidR="00D828BD" w:rsidRDefault="00D828BD">
                  <w:pPr>
                    <w:spacing w:after="0"/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STEMA</w:t>
                  </w:r>
                </w:p>
                <w:p w:rsidR="00D828BD" w:rsidRDefault="00D828BD">
                  <w:pPr>
                    <w:spacing w:after="0"/>
                    <w:ind w:left="-57" w:right="-57"/>
                    <w:jc w:val="center"/>
                  </w:pPr>
                  <w:r>
                    <w:rPr>
                      <w:sz w:val="16"/>
                      <w:szCs w:val="16"/>
                    </w:rPr>
                    <w:t>UNITĂŢII ADMINISTRATIV-TERITORIALE</w:t>
                  </w:r>
                </w:p>
              </w:txbxContent>
            </v:textbox>
          </v:shape>
        </w:pict>
      </w:r>
      <w:r w:rsidR="00D828BD" w:rsidRPr="004B5337">
        <w:rPr>
          <w:rFonts w:ascii="Cambria" w:eastAsia="Arial Black" w:hAnsi="Cambria" w:cs="Calibri"/>
        </w:rPr>
        <w:t xml:space="preserve">                                     </w:t>
      </w:r>
    </w:p>
    <w:p w:rsidR="00D828BD" w:rsidRPr="004B5337" w:rsidRDefault="00D828BD">
      <w:pPr>
        <w:ind w:firstLine="567"/>
        <w:jc w:val="both"/>
        <w:rPr>
          <w:rFonts w:ascii="Cambria" w:eastAsia="Arial" w:hAnsi="Cambria" w:cs="Calibri"/>
        </w:rPr>
      </w:pPr>
      <w:r w:rsidRPr="004B5337">
        <w:rPr>
          <w:rFonts w:ascii="Cambria" w:eastAsia="Arial" w:hAnsi="Cambria" w:cs="Calibri"/>
        </w:rPr>
        <w:t xml:space="preserve">                                </w:t>
      </w:r>
    </w:p>
    <w:p w:rsidR="00D828BD" w:rsidRPr="004B5337" w:rsidRDefault="00D828BD">
      <w:pPr>
        <w:ind w:firstLine="567"/>
        <w:jc w:val="both"/>
        <w:rPr>
          <w:rFonts w:ascii="Cambria" w:hAnsi="Cambria" w:cs="Calibri"/>
          <w:lang w:val="en-US" w:eastAsia="en-US"/>
        </w:rPr>
      </w:pPr>
      <w:r w:rsidRPr="004B5337">
        <w:rPr>
          <w:rFonts w:ascii="Cambria" w:eastAsia="Arial" w:hAnsi="Cambria" w:cs="Calibri"/>
        </w:rPr>
        <w:t xml:space="preserve">                          </w:t>
      </w:r>
    </w:p>
    <w:p w:rsidR="00D828BD" w:rsidRPr="004B5337" w:rsidRDefault="00D828BD">
      <w:pPr>
        <w:ind w:firstLine="567"/>
        <w:jc w:val="both"/>
        <w:rPr>
          <w:rFonts w:ascii="Cambria" w:hAnsi="Cambria" w:cs="Calibri"/>
          <w:lang w:val="en-US" w:eastAsia="en-US"/>
        </w:rPr>
      </w:pPr>
    </w:p>
    <w:p w:rsidR="00D828BD" w:rsidRPr="004B5337" w:rsidRDefault="00E42ADF">
      <w:pPr>
        <w:ind w:firstLine="567"/>
        <w:jc w:val="both"/>
        <w:rPr>
          <w:rFonts w:ascii="Cambria" w:hAnsi="Cambria" w:cs="Calibri"/>
          <w:lang w:val="en-US" w:eastAsia="en-US"/>
        </w:rPr>
      </w:pPr>
      <w:r>
        <w:rPr>
          <w:rFonts w:ascii="Cambria" w:hAnsi="Cambria" w:cs="Calibri"/>
          <w:lang w:val="en-US" w:eastAsia="en-US"/>
        </w:rPr>
        <w:t xml:space="preserve"> </w:t>
      </w:r>
    </w:p>
    <w:p w:rsidR="00D828BD" w:rsidRPr="004B5337" w:rsidRDefault="00C632EB">
      <w:pPr>
        <w:ind w:firstLine="567"/>
        <w:jc w:val="both"/>
        <w:rPr>
          <w:rFonts w:ascii="Cambria" w:hAnsi="Cambria" w:cs="Calibri"/>
          <w:lang w:val="en-US" w:eastAsia="en-US"/>
        </w:rPr>
      </w:pPr>
      <w:r>
        <w:rPr>
          <w:rFonts w:ascii="Cambria" w:hAnsi="Cambria" w:cs="Calibri"/>
        </w:rPr>
        <w:pict>
          <v:shape id="_x0000_s1028" type="#_x0000_t202" style="position:absolute;left:0;text-align:left;margin-left:10.75pt;margin-top:-.05pt;width:478.4pt;height:70.4pt;z-index:3;mso-wrap-distance-left:9.05pt;mso-wrap-distance-right:9.05pt" strokecolor="white">
            <v:fill color2="black"/>
            <v:stroke color2="black"/>
            <v:textbox style="mso-next-textbox:#_x0000_s1028">
              <w:txbxContent>
                <w:p w:rsidR="00D828BD" w:rsidRPr="003B0A8F" w:rsidRDefault="00D828BD">
                  <w:pPr>
                    <w:pStyle w:val="Heading1"/>
                    <w:rPr>
                      <w:rFonts w:ascii="Tahoma" w:hAnsi="Tahoma" w:cs="Tahoma"/>
                      <w:sz w:val="40"/>
                    </w:rPr>
                  </w:pPr>
                  <w:r w:rsidRPr="003B0A8F">
                    <w:rPr>
                      <w:rFonts w:ascii="Tahoma" w:hAnsi="Tahoma" w:cs="Tahoma"/>
                      <w:szCs w:val="24"/>
                    </w:rPr>
                    <w:t>HOTĂRÂREA</w:t>
                  </w:r>
                </w:p>
                <w:p w:rsidR="00D828BD" w:rsidRPr="003B0A8F" w:rsidRDefault="00D828BD">
                  <w:pPr>
                    <w:spacing w:after="0"/>
                    <w:jc w:val="center"/>
                    <w:rPr>
                      <w:rFonts w:ascii="Tahoma" w:eastAsia="Times New Roman" w:hAnsi="Tahoma" w:cs="Tahoma"/>
                      <w:b/>
                      <w:lang w:eastAsia="ro-RO"/>
                    </w:rPr>
                  </w:pPr>
                  <w:r w:rsidRPr="003B0A8F">
                    <w:rPr>
                      <w:rFonts w:ascii="Tahoma" w:hAnsi="Tahoma" w:cs="Tahoma"/>
                      <w:b/>
                    </w:rPr>
                    <w:t>nr.</w:t>
                  </w:r>
                  <w:r w:rsidRPr="003B0A8F">
                    <w:rPr>
                      <w:rFonts w:ascii="Tahoma" w:hAnsi="Tahoma" w:cs="Tahoma"/>
                    </w:rPr>
                    <w:t xml:space="preserve"> ……..… </w:t>
                  </w:r>
                  <w:r w:rsidRPr="003B0A8F">
                    <w:rPr>
                      <w:rFonts w:ascii="Tahoma" w:hAnsi="Tahoma" w:cs="Tahoma"/>
                      <w:b/>
                    </w:rPr>
                    <w:t>din</w:t>
                  </w:r>
                  <w:r w:rsidRPr="003B0A8F">
                    <w:rPr>
                      <w:rFonts w:ascii="Tahoma" w:hAnsi="Tahoma" w:cs="Tahoma"/>
                    </w:rPr>
                    <w:t xml:space="preserve"> ….... ……</w:t>
                  </w:r>
                  <w:r w:rsidR="00D66DED" w:rsidRPr="003B0A8F">
                    <w:rPr>
                      <w:rFonts w:ascii="Tahoma" w:hAnsi="Tahoma" w:cs="Tahoma"/>
                    </w:rPr>
                    <w:t>………………..</w:t>
                  </w:r>
                  <w:r w:rsidRPr="003B0A8F">
                    <w:rPr>
                      <w:rFonts w:ascii="Tahoma" w:hAnsi="Tahoma" w:cs="Tahoma"/>
                    </w:rPr>
                    <w:t xml:space="preserve">.. </w:t>
                  </w:r>
                  <w:r w:rsidRPr="003B0A8F">
                    <w:rPr>
                      <w:rFonts w:ascii="Tahoma" w:hAnsi="Tahoma" w:cs="Tahoma"/>
                      <w:b/>
                    </w:rPr>
                    <w:t>20</w:t>
                  </w:r>
                  <w:r w:rsidRPr="003B0A8F">
                    <w:rPr>
                      <w:rFonts w:ascii="Tahoma" w:hAnsi="Tahoma" w:cs="Tahoma"/>
                    </w:rPr>
                    <w:t>….</w:t>
                  </w:r>
                </w:p>
                <w:p w:rsidR="00D828BD" w:rsidRPr="003B0A8F" w:rsidRDefault="006E4621">
                  <w:pPr>
                    <w:spacing w:after="0"/>
                    <w:jc w:val="center"/>
                    <w:rPr>
                      <w:rFonts w:ascii="Tahoma" w:hAnsi="Tahoma" w:cs="Tahoma"/>
                    </w:rPr>
                  </w:pPr>
                  <w:r w:rsidRPr="003B0A8F">
                    <w:rPr>
                      <w:rFonts w:ascii="Tahoma" w:eastAsia="Times New Roman" w:hAnsi="Tahoma" w:cs="Tahoma"/>
                      <w:b/>
                      <w:lang w:eastAsia="ro-RO"/>
                    </w:rPr>
                    <w:t>prvind implementarea proiectului „...................”</w:t>
                  </w:r>
                  <w:r w:rsidR="00D828BD" w:rsidRPr="003B0A8F">
                    <w:rPr>
                      <w:rFonts w:ascii="Tahoma" w:eastAsia="Times New Roman" w:hAnsi="Tahoma" w:cs="Tahoma"/>
                      <w:vertAlign w:val="superscript"/>
                      <w:lang w:eastAsia="ro-RO"/>
                    </w:rPr>
                    <w:t>5</w:t>
                  </w:r>
                  <w:r w:rsidR="00D828BD" w:rsidRPr="003B0A8F">
                    <w:rPr>
                      <w:rFonts w:ascii="Tahoma" w:eastAsia="Times New Roman" w:hAnsi="Tahoma" w:cs="Tahoma"/>
                      <w:lang w:eastAsia="ro-RO"/>
                    </w:rPr>
                    <w:t>)</w:t>
                  </w:r>
                </w:p>
              </w:txbxContent>
            </v:textbox>
          </v:shape>
        </w:pict>
      </w:r>
    </w:p>
    <w:p w:rsidR="00D828BD" w:rsidRPr="004B5337" w:rsidRDefault="00D828BD">
      <w:pPr>
        <w:ind w:firstLine="567"/>
        <w:jc w:val="both"/>
        <w:rPr>
          <w:rFonts w:ascii="Cambria" w:hAnsi="Cambria" w:cs="Calibri"/>
        </w:rPr>
      </w:pPr>
    </w:p>
    <w:p w:rsidR="00D828BD" w:rsidRPr="004B5337" w:rsidRDefault="00D828BD">
      <w:pPr>
        <w:ind w:firstLine="567"/>
        <w:jc w:val="both"/>
        <w:rPr>
          <w:rFonts w:ascii="Cambria" w:hAnsi="Cambria" w:cs="Calibri"/>
        </w:rPr>
      </w:pPr>
    </w:p>
    <w:p w:rsidR="00D828BD" w:rsidRPr="004B5337" w:rsidRDefault="00D828BD" w:rsidP="00923B92">
      <w:pPr>
        <w:spacing w:after="0" w:line="240" w:lineRule="auto"/>
        <w:ind w:firstLine="851"/>
        <w:jc w:val="both"/>
        <w:rPr>
          <w:rFonts w:ascii="Cambria" w:eastAsia="Times New Roman" w:hAnsi="Cambria" w:cs="Calibri"/>
          <w:color w:val="000000"/>
          <w:lang w:eastAsia="ro-RO"/>
        </w:rPr>
      </w:pPr>
    </w:p>
    <w:p w:rsidR="00923B92" w:rsidRPr="004B5337" w:rsidRDefault="00923B92" w:rsidP="001F69EF">
      <w:pPr>
        <w:tabs>
          <w:tab w:val="left" w:pos="1134"/>
        </w:tabs>
        <w:spacing w:after="0" w:line="240" w:lineRule="auto"/>
        <w:ind w:firstLine="851"/>
        <w:jc w:val="both"/>
        <w:rPr>
          <w:rFonts w:ascii="Cambria" w:hAnsi="Cambria" w:cs="Calibri"/>
          <w:lang w:eastAsia="ro-RO"/>
        </w:rPr>
      </w:pPr>
      <w:r w:rsidRPr="004B5337">
        <w:rPr>
          <w:rFonts w:ascii="Cambria" w:hAnsi="Cambria" w:cs="Calibri"/>
          <w:lang w:eastAsia="ro-RO"/>
        </w:rPr>
        <w:t>Având în vedere temeiurile juridice, respectiv prevederile:</w:t>
      </w:r>
    </w:p>
    <w:p w:rsidR="00923B92" w:rsidRPr="004B5337" w:rsidRDefault="00923B92" w:rsidP="006E4621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Cambria" w:hAnsi="Cambria" w:cs="Calibri"/>
          <w:lang w:eastAsia="ro-RO"/>
        </w:rPr>
      </w:pPr>
      <w:r w:rsidRPr="004B5337">
        <w:rPr>
          <w:rFonts w:ascii="Cambria" w:hAnsi="Cambria" w:cs="Calibri"/>
          <w:lang w:eastAsia="ro-RO"/>
        </w:rPr>
        <w:t>art. 120 și art. 121 alin. (1) și (2) din Constituția României, republicată;</w:t>
      </w:r>
    </w:p>
    <w:p w:rsidR="00923B92" w:rsidRPr="004B5337" w:rsidRDefault="00134AF5" w:rsidP="006E4621">
      <w:pPr>
        <w:numPr>
          <w:ilvl w:val="0"/>
          <w:numId w:val="11"/>
        </w:numPr>
        <w:tabs>
          <w:tab w:val="left" w:pos="0"/>
          <w:tab w:val="left" w:pos="1134"/>
        </w:tabs>
        <w:suppressAutoHyphens w:val="0"/>
        <w:spacing w:after="0" w:line="240" w:lineRule="auto"/>
        <w:ind w:left="0" w:firstLine="851"/>
        <w:jc w:val="both"/>
        <w:rPr>
          <w:rFonts w:ascii="Cambria" w:hAnsi="Cambria" w:cs="Calibri"/>
        </w:rPr>
      </w:pPr>
      <w:r w:rsidRPr="004B5337">
        <w:rPr>
          <w:rFonts w:ascii="Cambria" w:hAnsi="Cambria" w:cs="Calibri"/>
        </w:rPr>
        <w:t xml:space="preserve">art. </w:t>
      </w:r>
      <w:r w:rsidR="006E4621" w:rsidRPr="004B5337">
        <w:rPr>
          <w:rFonts w:ascii="Cambria" w:hAnsi="Cambria" w:cs="Calibri"/>
        </w:rPr>
        <w:t xml:space="preserve">8 și </w:t>
      </w:r>
      <w:r w:rsidRPr="004B5337">
        <w:rPr>
          <w:rFonts w:ascii="Cambria" w:hAnsi="Cambria" w:cs="Calibri"/>
        </w:rPr>
        <w:t>9</w:t>
      </w:r>
      <w:r w:rsidR="00923B92" w:rsidRPr="004B5337">
        <w:rPr>
          <w:rFonts w:ascii="Cambria" w:hAnsi="Cambria" w:cs="Calibri"/>
        </w:rPr>
        <w:t xml:space="preserve"> din Carta europeană a autonomiei locale, adoptată la Strasbourg la 15 octombrie 1985, ratificată prin Legea nr. 199/1997;</w:t>
      </w:r>
    </w:p>
    <w:p w:rsidR="00923B92" w:rsidRPr="004B5337" w:rsidRDefault="00923B92" w:rsidP="006E4621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Cambria" w:eastAsia="Times New Roman" w:hAnsi="Cambria" w:cs="Calibri"/>
          <w:color w:val="000000"/>
          <w:lang w:eastAsia="ro-RO"/>
        </w:rPr>
      </w:pPr>
      <w:r w:rsidRPr="004B5337">
        <w:rPr>
          <w:rFonts w:ascii="Cambria" w:hAnsi="Cambria" w:cs="Calibri"/>
        </w:rPr>
        <w:t xml:space="preserve">art. 7 alin. (2) </w:t>
      </w:r>
      <w:r w:rsidR="0061570B" w:rsidRPr="004B5337">
        <w:rPr>
          <w:rFonts w:ascii="Cambria" w:hAnsi="Cambria" w:cs="Calibri"/>
        </w:rPr>
        <w:t xml:space="preserve">și art. 1166 </w:t>
      </w:r>
      <w:r w:rsidR="0061570B" w:rsidRPr="004B5337">
        <w:rPr>
          <w:rFonts w:ascii="Cambria" w:eastAsia="Times New Roman" w:hAnsi="Cambria" w:cs="Calibri"/>
          <w:color w:val="000000"/>
          <w:lang w:eastAsia="ro-RO"/>
        </w:rPr>
        <w:t>și următoarele din</w:t>
      </w:r>
      <w:r w:rsidR="0061570B" w:rsidRPr="004B5337">
        <w:rPr>
          <w:rFonts w:ascii="Cambria" w:hAnsi="Cambria" w:cs="Calibri"/>
        </w:rPr>
        <w:t xml:space="preserve"> </w:t>
      </w:r>
      <w:r w:rsidR="0061570B" w:rsidRPr="004B5337">
        <w:rPr>
          <w:rFonts w:ascii="Cambria" w:eastAsia="Times New Roman" w:hAnsi="Cambria" w:cs="Calibri"/>
          <w:color w:val="000000"/>
          <w:lang w:eastAsia="ro-RO"/>
        </w:rPr>
        <w:t>Legea nr. 287/2009 privind Codul civil, republicată, cu modificările ulterioare, referitoare la contracte sau convenții</w:t>
      </w:r>
      <w:r w:rsidRPr="004B5337">
        <w:rPr>
          <w:rFonts w:ascii="Cambria" w:hAnsi="Cambria" w:cs="Calibri"/>
        </w:rPr>
        <w:t>;</w:t>
      </w:r>
    </w:p>
    <w:p w:rsidR="000B5BEF" w:rsidRPr="004B5337" w:rsidRDefault="000B5BEF" w:rsidP="006E4621">
      <w:pPr>
        <w:numPr>
          <w:ilvl w:val="0"/>
          <w:numId w:val="11"/>
        </w:numPr>
        <w:tabs>
          <w:tab w:val="left" w:pos="1134"/>
        </w:tabs>
        <w:suppressAutoHyphens w:val="0"/>
        <w:spacing w:after="0" w:line="240" w:lineRule="auto"/>
        <w:ind w:left="0" w:firstLine="851"/>
        <w:rPr>
          <w:rFonts w:ascii="Cambria" w:hAnsi="Cambria" w:cs="Calibri"/>
        </w:rPr>
      </w:pPr>
      <w:r w:rsidRPr="004B5337">
        <w:rPr>
          <w:rFonts w:ascii="Cambria" w:hAnsi="Cambria" w:cs="Calibri"/>
        </w:rPr>
        <w:t>art. 20</w:t>
      </w:r>
      <w:r w:rsidR="00E72FE0" w:rsidRPr="004B5337">
        <w:rPr>
          <w:rFonts w:ascii="Cambria" w:hAnsi="Cambria" w:cs="Calibri"/>
        </w:rPr>
        <w:t xml:space="preserve"> și 21 </w:t>
      </w:r>
      <w:r w:rsidRPr="004B5337">
        <w:rPr>
          <w:rFonts w:ascii="Cambria" w:hAnsi="Cambria" w:cs="Calibri"/>
        </w:rPr>
        <w:t>din Legea cadru a descentralizării nr. 195/2006;</w:t>
      </w:r>
    </w:p>
    <w:p w:rsidR="00F3467B" w:rsidRPr="004B5337" w:rsidRDefault="00F3467B" w:rsidP="006E4621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Cambria" w:eastAsia="Times New Roman" w:hAnsi="Cambria" w:cs="Calibri"/>
          <w:color w:val="000000"/>
          <w:lang w:eastAsia="ro-RO"/>
        </w:rPr>
      </w:pPr>
      <w:r w:rsidRPr="004B5337">
        <w:rPr>
          <w:rFonts w:ascii="Cambria" w:eastAsia="Times New Roman" w:hAnsi="Cambria" w:cs="Calibri"/>
          <w:color w:val="000000"/>
          <w:lang w:eastAsia="ro-RO"/>
        </w:rPr>
        <w:t xml:space="preserve">art. 36 alin. (2) </w:t>
      </w:r>
      <w:r w:rsidR="00D43C4A" w:rsidRPr="004B5337">
        <w:rPr>
          <w:rFonts w:ascii="Cambria" w:eastAsia="Times New Roman" w:hAnsi="Cambria" w:cs="Calibri"/>
          <w:color w:val="000000"/>
          <w:lang w:eastAsia="ro-RO"/>
        </w:rPr>
        <w:t xml:space="preserve">lit. </w:t>
      </w:r>
      <w:r w:rsidR="00525E96" w:rsidRPr="004B5337">
        <w:rPr>
          <w:rFonts w:ascii="Cambria" w:eastAsia="Times New Roman" w:hAnsi="Cambria" w:cs="Calibri"/>
          <w:color w:val="000000"/>
          <w:lang w:eastAsia="ro-RO"/>
        </w:rPr>
        <w:t xml:space="preserve">b) </w:t>
      </w:r>
      <w:r w:rsidRPr="004B5337">
        <w:rPr>
          <w:rFonts w:ascii="Cambria" w:eastAsia="Times New Roman" w:hAnsi="Cambria" w:cs="Calibri"/>
          <w:color w:val="000000"/>
          <w:lang w:eastAsia="ro-RO"/>
        </w:rPr>
        <w:t xml:space="preserve">și </w:t>
      </w:r>
      <w:r w:rsidR="00E72FE0" w:rsidRPr="004B5337">
        <w:rPr>
          <w:rFonts w:ascii="Cambria" w:eastAsia="Times New Roman" w:hAnsi="Cambria" w:cs="Calibri"/>
          <w:color w:val="000000"/>
          <w:lang w:eastAsia="ro-RO"/>
        </w:rPr>
        <w:t>d)</w:t>
      </w:r>
      <w:r w:rsidRPr="004B5337">
        <w:rPr>
          <w:rFonts w:ascii="Cambria" w:eastAsia="Times New Roman" w:hAnsi="Cambria" w:cs="Calibri"/>
          <w:color w:val="000000"/>
          <w:lang w:eastAsia="ro-RO"/>
        </w:rPr>
        <w:t xml:space="preserve"> din Legea administrației publice locale nr. 215/2001, republicată, cu modificările ș</w:t>
      </w:r>
      <w:r w:rsidR="001F69EF" w:rsidRPr="004B5337">
        <w:rPr>
          <w:rFonts w:ascii="Cambria" w:eastAsia="Times New Roman" w:hAnsi="Cambria" w:cs="Calibri"/>
          <w:color w:val="000000"/>
          <w:lang w:eastAsia="ro-RO"/>
        </w:rPr>
        <w:t>i completările ulterioare;</w:t>
      </w:r>
      <w:r w:rsidRPr="004B5337">
        <w:rPr>
          <w:rFonts w:ascii="Cambria" w:eastAsia="Times New Roman" w:hAnsi="Cambria" w:cs="Calibri"/>
          <w:color w:val="000000"/>
          <w:lang w:eastAsia="ro-RO"/>
        </w:rPr>
        <w:t xml:space="preserve"> </w:t>
      </w:r>
    </w:p>
    <w:p w:rsidR="001F69EF" w:rsidRPr="004B5337" w:rsidRDefault="001F69EF" w:rsidP="006E4621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Cambria" w:hAnsi="Cambria" w:cs="Calibri"/>
          <w:lang w:eastAsia="ro-RO"/>
        </w:rPr>
      </w:pPr>
      <w:r w:rsidRPr="004B5337">
        <w:rPr>
          <w:rFonts w:ascii="Cambria" w:eastAsia="Times New Roman" w:hAnsi="Cambria" w:cs="Calibri"/>
          <w:color w:val="000000"/>
          <w:lang w:eastAsia="ro-RO"/>
        </w:rPr>
        <w:t>Legea nr. 273/2006 privind finanțele publice locale, cu modificările și completările ulterioare;</w:t>
      </w:r>
    </w:p>
    <w:p w:rsidR="00923B92" w:rsidRPr="004B5337" w:rsidRDefault="00923B92" w:rsidP="0019781D">
      <w:pPr>
        <w:spacing w:after="0" w:line="240" w:lineRule="auto"/>
        <w:jc w:val="both"/>
        <w:rPr>
          <w:rFonts w:ascii="Cambria" w:eastAsia="Times New Roman" w:hAnsi="Cambria" w:cs="Calibri"/>
          <w:color w:val="000000"/>
          <w:lang w:eastAsia="ro-RO"/>
        </w:rPr>
      </w:pPr>
    </w:p>
    <w:bookmarkEnd w:id="0"/>
    <w:p w:rsidR="00D828BD" w:rsidRPr="004B5337" w:rsidRDefault="009605AA" w:rsidP="00923B92">
      <w:pPr>
        <w:spacing w:after="0" w:line="240" w:lineRule="auto"/>
        <w:ind w:firstLine="851"/>
        <w:jc w:val="both"/>
        <w:rPr>
          <w:rFonts w:ascii="Cambria" w:eastAsia="Times New Roman" w:hAnsi="Cambria" w:cs="Calibri"/>
          <w:color w:val="000000"/>
          <w:lang w:eastAsia="ro-RO"/>
        </w:rPr>
      </w:pPr>
      <w:r w:rsidRPr="004B5337">
        <w:rPr>
          <w:rFonts w:ascii="Cambria" w:eastAsia="Times New Roman" w:hAnsi="Cambria" w:cs="Calibri"/>
          <w:color w:val="000000"/>
          <w:lang w:eastAsia="ro-RO"/>
        </w:rPr>
        <w:t>ț</w:t>
      </w:r>
      <w:r w:rsidR="00D828BD" w:rsidRPr="004B5337">
        <w:rPr>
          <w:rFonts w:ascii="Cambria" w:eastAsia="Times New Roman" w:hAnsi="Cambria" w:cs="Calibri"/>
          <w:color w:val="000000"/>
          <w:lang w:eastAsia="ro-RO"/>
        </w:rPr>
        <w:t xml:space="preserve">inând seama de prevederile art. 43 alin. (4) din Legea nr. 24/2000 privind normele de tehnică legislativă pentru elaborarea actelor normative, republicată, cu modificările </w:t>
      </w:r>
      <w:r w:rsidRPr="004B5337">
        <w:rPr>
          <w:rFonts w:ascii="Cambria" w:eastAsia="Times New Roman" w:hAnsi="Cambria" w:cs="Calibri"/>
          <w:color w:val="000000"/>
          <w:lang w:eastAsia="ro-RO"/>
        </w:rPr>
        <w:t>ș</w:t>
      </w:r>
      <w:r w:rsidR="00D828BD" w:rsidRPr="004B5337">
        <w:rPr>
          <w:rFonts w:ascii="Cambria" w:eastAsia="Times New Roman" w:hAnsi="Cambria" w:cs="Calibri"/>
          <w:color w:val="000000"/>
          <w:lang w:eastAsia="ro-RO"/>
        </w:rPr>
        <w:t xml:space="preserve">i completările ulterioare, </w:t>
      </w:r>
      <w:r w:rsidR="00D70C52" w:rsidRPr="004B5337">
        <w:rPr>
          <w:rFonts w:ascii="Cambria" w:eastAsia="Times New Roman" w:hAnsi="Cambria" w:cs="Calibri"/>
          <w:color w:val="000000"/>
          <w:lang w:eastAsia="ro-RO"/>
        </w:rPr>
        <w:t>se menționează următoarele avize, prevăzute de lege:</w:t>
      </w:r>
    </w:p>
    <w:p w:rsidR="00D70C52" w:rsidRPr="004B5337" w:rsidRDefault="00D70C52" w:rsidP="00267F0F">
      <w:pPr>
        <w:spacing w:after="0" w:line="240" w:lineRule="auto"/>
        <w:jc w:val="both"/>
        <w:rPr>
          <w:rFonts w:ascii="Cambria" w:eastAsia="Times New Roman" w:hAnsi="Cambria" w:cs="Calibri"/>
          <w:color w:val="000000"/>
          <w:lang w:eastAsia="ro-RO"/>
        </w:rPr>
      </w:pPr>
      <w:r w:rsidRPr="004B5337">
        <w:rPr>
          <w:rFonts w:ascii="Cambria" w:eastAsia="Times New Roman" w:hAnsi="Cambria" w:cs="Calibri"/>
          <w:color w:val="000000"/>
          <w:lang w:eastAsia="ro-RO"/>
        </w:rPr>
        <w:t>………………………………………………………………...………………………………</w:t>
      </w:r>
      <w:r w:rsidR="00267F0F" w:rsidRPr="004B5337">
        <w:rPr>
          <w:rFonts w:ascii="Cambria" w:eastAsia="Times New Roman" w:hAnsi="Cambria" w:cs="Calibri"/>
          <w:color w:val="000000"/>
          <w:lang w:eastAsia="ro-RO"/>
        </w:rPr>
        <w:t>.</w:t>
      </w:r>
      <w:r w:rsidRPr="004B5337">
        <w:rPr>
          <w:rFonts w:ascii="Cambria" w:eastAsia="Times New Roman" w:hAnsi="Cambria" w:cs="Calibri"/>
          <w:color w:val="000000"/>
          <w:lang w:eastAsia="ro-RO"/>
        </w:rPr>
        <w:t>………………………………………………………………………………………………………</w:t>
      </w:r>
      <w:r w:rsidR="00267F0F" w:rsidRPr="004B5337">
        <w:rPr>
          <w:rFonts w:ascii="Cambria" w:eastAsia="Times New Roman" w:hAnsi="Cambria" w:cs="Calibri"/>
          <w:color w:val="000000"/>
          <w:lang w:eastAsia="ro-RO"/>
        </w:rPr>
        <w:t>…………</w:t>
      </w:r>
      <w:r w:rsidRPr="004B5337">
        <w:rPr>
          <w:rFonts w:ascii="Cambria" w:eastAsia="Times New Roman" w:hAnsi="Cambria" w:cs="Calibri"/>
          <w:color w:val="000000"/>
          <w:lang w:eastAsia="ro-RO"/>
        </w:rPr>
        <w:t>.</w:t>
      </w:r>
    </w:p>
    <w:p w:rsidR="00370094" w:rsidRPr="004B5337" w:rsidRDefault="00370094">
      <w:pPr>
        <w:spacing w:after="0" w:line="240" w:lineRule="auto"/>
        <w:ind w:firstLine="851"/>
        <w:jc w:val="both"/>
        <w:rPr>
          <w:rFonts w:ascii="Cambria" w:eastAsia="Times New Roman" w:hAnsi="Cambria" w:cs="Calibri"/>
          <w:color w:val="000000"/>
          <w:lang w:eastAsia="ro-RO"/>
        </w:rPr>
      </w:pPr>
    </w:p>
    <w:p w:rsidR="00370094" w:rsidRPr="004B5337" w:rsidRDefault="00370094">
      <w:pPr>
        <w:spacing w:after="0" w:line="240" w:lineRule="auto"/>
        <w:ind w:firstLine="851"/>
        <w:jc w:val="both"/>
        <w:rPr>
          <w:rFonts w:ascii="Cambria" w:eastAsia="Times New Roman" w:hAnsi="Cambria" w:cs="Calibri"/>
          <w:color w:val="000000"/>
          <w:lang w:eastAsia="ro-RO"/>
        </w:rPr>
      </w:pPr>
      <w:r w:rsidRPr="004B5337">
        <w:rPr>
          <w:rFonts w:ascii="Cambria" w:eastAsia="Times New Roman" w:hAnsi="Cambria" w:cs="Calibri"/>
          <w:color w:val="000000"/>
          <w:lang w:eastAsia="ro-RO"/>
        </w:rPr>
        <w:t>în temeiul prevederilor art. 45 alin. (1) și celor ale art. 115 alin. (1) lit. b) din Legea administrației publice locale nr. 215/2001, republicată, cu modificările și completările ulterioare,</w:t>
      </w:r>
    </w:p>
    <w:p w:rsidR="00370094" w:rsidRPr="004B5337" w:rsidRDefault="00370094">
      <w:pPr>
        <w:spacing w:after="0" w:line="240" w:lineRule="auto"/>
        <w:ind w:firstLine="851"/>
        <w:jc w:val="both"/>
        <w:rPr>
          <w:rFonts w:ascii="Cambria" w:eastAsia="Times New Roman" w:hAnsi="Cambria" w:cs="Calibri"/>
          <w:color w:val="000000"/>
          <w:lang w:eastAsia="ro-RO"/>
        </w:rPr>
      </w:pPr>
    </w:p>
    <w:p w:rsidR="00D828BD" w:rsidRPr="004B5337" w:rsidRDefault="00D828BD">
      <w:pPr>
        <w:spacing w:after="0" w:line="240" w:lineRule="auto"/>
        <w:ind w:firstLine="851"/>
        <w:jc w:val="both"/>
        <w:rPr>
          <w:rFonts w:ascii="Cambria" w:eastAsia="Times New Roman" w:hAnsi="Cambria" w:cs="Calibri"/>
          <w:color w:val="000000"/>
          <w:lang w:eastAsia="ro-RO"/>
        </w:rPr>
      </w:pPr>
      <w:r w:rsidRPr="004B5337">
        <w:rPr>
          <w:rFonts w:ascii="Cambria" w:eastAsia="Times New Roman" w:hAnsi="Cambria" w:cs="Calibri"/>
          <w:color w:val="000000"/>
          <w:lang w:eastAsia="ro-RO"/>
        </w:rPr>
        <w:t>luând act de:</w:t>
      </w:r>
    </w:p>
    <w:p w:rsidR="00D828BD" w:rsidRPr="004B5337" w:rsidRDefault="00D828BD">
      <w:pPr>
        <w:pStyle w:val="ListParagraph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Cambria" w:eastAsia="Times New Roman" w:hAnsi="Cambria" w:cs="Calibri"/>
          <w:color w:val="000000"/>
          <w:lang w:eastAsia="ro-RO"/>
        </w:rPr>
      </w:pPr>
      <w:r w:rsidRPr="004B5337">
        <w:rPr>
          <w:rFonts w:ascii="Cambria" w:eastAsia="Times New Roman" w:hAnsi="Cambria" w:cs="Calibri"/>
          <w:color w:val="000000"/>
          <w:lang w:eastAsia="ro-RO"/>
        </w:rPr>
        <w:t>referatul de aprobare prezentat de către primarul ..........................</w:t>
      </w:r>
      <w:r w:rsidRPr="004B5337">
        <w:rPr>
          <w:rFonts w:ascii="Cambria" w:eastAsia="Times New Roman" w:hAnsi="Cambria" w:cs="Calibri"/>
          <w:color w:val="000000"/>
          <w:vertAlign w:val="superscript"/>
          <w:lang w:eastAsia="ro-RO"/>
        </w:rPr>
        <w:t>2</w:t>
      </w:r>
      <w:r w:rsidRPr="004B5337">
        <w:rPr>
          <w:rFonts w:ascii="Cambria" w:eastAsia="Times New Roman" w:hAnsi="Cambria" w:cs="Calibri"/>
          <w:color w:val="000000"/>
          <w:lang w:eastAsia="ro-RO"/>
        </w:rPr>
        <w:t>), în calitatea sa de ini</w:t>
      </w:r>
      <w:r w:rsidR="009605AA" w:rsidRPr="004B5337">
        <w:rPr>
          <w:rFonts w:ascii="Cambria" w:eastAsia="Times New Roman" w:hAnsi="Cambria" w:cs="Calibri"/>
          <w:color w:val="000000"/>
          <w:lang w:eastAsia="ro-RO"/>
        </w:rPr>
        <w:t>ț</w:t>
      </w:r>
      <w:r w:rsidRPr="004B5337">
        <w:rPr>
          <w:rFonts w:ascii="Cambria" w:eastAsia="Times New Roman" w:hAnsi="Cambria" w:cs="Calibri"/>
          <w:color w:val="000000"/>
          <w:lang w:eastAsia="ro-RO"/>
        </w:rPr>
        <w:t>iator, înregistrat cu nr. .........../....................... 20....</w:t>
      </w:r>
      <w:r w:rsidR="006E4621" w:rsidRPr="004B5337">
        <w:rPr>
          <w:rFonts w:ascii="Cambria" w:eastAsia="Times New Roman" w:hAnsi="Cambria" w:cs="Calibri"/>
          <w:color w:val="000000"/>
          <w:lang w:eastAsia="ro-RO"/>
        </w:rPr>
        <w:t>, prin care se susține necesitatea și oportunitatea proiectului, constituind un aport pentru dezvoltarea colectivității</w:t>
      </w:r>
      <w:r w:rsidRPr="004B5337">
        <w:rPr>
          <w:rFonts w:ascii="Cambria" w:eastAsia="Times New Roman" w:hAnsi="Cambria" w:cs="Calibri"/>
          <w:color w:val="000000"/>
          <w:lang w:eastAsia="ro-RO"/>
        </w:rPr>
        <w:t>;</w:t>
      </w:r>
    </w:p>
    <w:p w:rsidR="00D828BD" w:rsidRPr="004B5337" w:rsidRDefault="00D828BD">
      <w:pPr>
        <w:pStyle w:val="ListParagraph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Cambria" w:eastAsia="Arial" w:hAnsi="Cambria" w:cs="Calibri"/>
          <w:color w:val="000000"/>
          <w:lang w:eastAsia="ro-RO"/>
        </w:rPr>
      </w:pPr>
      <w:r w:rsidRPr="004B5337">
        <w:rPr>
          <w:rFonts w:ascii="Cambria" w:eastAsia="Times New Roman" w:hAnsi="Cambria" w:cs="Calibri"/>
          <w:color w:val="000000"/>
          <w:lang w:eastAsia="ro-RO"/>
        </w:rPr>
        <w:t>raportul compartimentului de resort din cadrul aparatului de specialitate al primarului, înregistrat cu nr. .........../................................. 20....</w:t>
      </w:r>
      <w:r w:rsidR="006E4621" w:rsidRPr="004B5337">
        <w:rPr>
          <w:rFonts w:ascii="Cambria" w:eastAsia="Times New Roman" w:hAnsi="Cambria" w:cs="Calibri"/>
          <w:color w:val="000000"/>
          <w:lang w:eastAsia="ro-RO"/>
        </w:rPr>
        <w:t>, prin care se motivează, în drept și în fapt,  necesitatea și oportunitatea proiectului, constituind un aport pentru dezvoltarea colectivității</w:t>
      </w:r>
      <w:r w:rsidRPr="004B5337">
        <w:rPr>
          <w:rFonts w:ascii="Cambria" w:eastAsia="Times New Roman" w:hAnsi="Cambria" w:cs="Calibri"/>
          <w:color w:val="000000"/>
          <w:lang w:eastAsia="ro-RO"/>
        </w:rPr>
        <w:t>;</w:t>
      </w:r>
    </w:p>
    <w:p w:rsidR="00D828BD" w:rsidRPr="004B5337" w:rsidRDefault="00D828BD" w:rsidP="00B83C7A">
      <w:pPr>
        <w:pStyle w:val="ListParagraph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Cambria" w:eastAsia="Times New Roman" w:hAnsi="Cambria" w:cs="Calibri"/>
          <w:color w:val="000000"/>
          <w:lang w:eastAsia="ro-RO"/>
        </w:rPr>
      </w:pPr>
      <w:r w:rsidRPr="004B5337">
        <w:rPr>
          <w:rFonts w:ascii="Cambria" w:eastAsia="Times New Roman" w:hAnsi="Cambria" w:cs="Calibri"/>
          <w:color w:val="000000"/>
          <w:lang w:eastAsia="ro-RO"/>
        </w:rPr>
        <w:t>raportul comisiei de specialitate a Consiliului Local ..........................,</w:t>
      </w:r>
    </w:p>
    <w:p w:rsidR="00367BB4" w:rsidRPr="004B5337" w:rsidRDefault="00367BB4" w:rsidP="00367BB4">
      <w:pPr>
        <w:pStyle w:val="ListParagraph"/>
        <w:tabs>
          <w:tab w:val="left" w:pos="1276"/>
        </w:tabs>
        <w:spacing w:after="0" w:line="240" w:lineRule="auto"/>
        <w:ind w:left="851"/>
        <w:jc w:val="both"/>
        <w:rPr>
          <w:rFonts w:ascii="Cambria" w:eastAsia="Times New Roman" w:hAnsi="Cambria" w:cs="Calibri"/>
          <w:color w:val="000000"/>
          <w:lang w:eastAsia="ro-RO"/>
        </w:rPr>
      </w:pPr>
    </w:p>
    <w:p w:rsidR="00D828BD" w:rsidRPr="004B5337" w:rsidRDefault="00D828BD">
      <w:pPr>
        <w:spacing w:after="0" w:line="240" w:lineRule="auto"/>
        <w:ind w:firstLine="851"/>
        <w:jc w:val="both"/>
        <w:rPr>
          <w:rFonts w:ascii="Cambria" w:eastAsia="Times New Roman" w:hAnsi="Cambria" w:cs="Calibri"/>
          <w:lang w:eastAsia="ro-RO"/>
        </w:rPr>
      </w:pPr>
      <w:r w:rsidRPr="004B5337">
        <w:rPr>
          <w:rFonts w:ascii="Cambria" w:eastAsia="Times New Roman" w:hAnsi="Cambria" w:cs="Calibri"/>
          <w:color w:val="000000"/>
          <w:lang w:eastAsia="ro-RO"/>
        </w:rPr>
        <w:t>constatând necesitatea de a asigura resursele financiare pentru realizarea investi</w:t>
      </w:r>
      <w:r w:rsidR="009605AA" w:rsidRPr="004B5337">
        <w:rPr>
          <w:rFonts w:ascii="Cambria" w:eastAsia="Times New Roman" w:hAnsi="Cambria" w:cs="Calibri"/>
          <w:color w:val="000000"/>
          <w:lang w:eastAsia="ro-RO"/>
        </w:rPr>
        <w:t>ț</w:t>
      </w:r>
      <w:r w:rsidRPr="004B5337">
        <w:rPr>
          <w:rFonts w:ascii="Cambria" w:eastAsia="Times New Roman" w:hAnsi="Cambria" w:cs="Calibri"/>
          <w:color w:val="000000"/>
          <w:lang w:eastAsia="ro-RO"/>
        </w:rPr>
        <w:t xml:space="preserve">iilor publice de </w:t>
      </w:r>
      <w:r w:rsidR="00AD44DB" w:rsidRPr="004B5337">
        <w:rPr>
          <w:rFonts w:ascii="Cambria" w:eastAsia="Times New Roman" w:hAnsi="Cambria" w:cs="Calibri"/>
          <w:lang w:eastAsia="ro-RO"/>
        </w:rPr>
        <w:t xml:space="preserve">interes local, </w:t>
      </w:r>
      <w:r w:rsidRPr="004B5337">
        <w:rPr>
          <w:rFonts w:ascii="Cambria" w:eastAsia="Times New Roman" w:hAnsi="Cambria" w:cs="Calibri"/>
          <w:lang w:eastAsia="ro-RO"/>
        </w:rPr>
        <w:t>a căror documenta</w:t>
      </w:r>
      <w:r w:rsidR="009605AA" w:rsidRPr="004B5337">
        <w:rPr>
          <w:rFonts w:ascii="Cambria" w:eastAsia="Times New Roman" w:hAnsi="Cambria" w:cs="Calibri"/>
          <w:lang w:eastAsia="ro-RO"/>
        </w:rPr>
        <w:t>ț</w:t>
      </w:r>
      <w:r w:rsidRPr="004B5337">
        <w:rPr>
          <w:rFonts w:ascii="Cambria" w:eastAsia="Times New Roman" w:hAnsi="Cambria" w:cs="Calibri"/>
          <w:lang w:eastAsia="ro-RO"/>
        </w:rPr>
        <w:t>ie tehnico-economică/notă de fundamentare a fost aprobată prin Hotărârea Consiliului Local nr.</w:t>
      </w:r>
      <w:r w:rsidR="00AD44DB" w:rsidRPr="004B5337">
        <w:rPr>
          <w:rFonts w:ascii="Cambria" w:eastAsia="Times New Roman" w:hAnsi="Cambria" w:cs="Calibri"/>
          <w:lang w:eastAsia="ro-RO"/>
        </w:rPr>
        <w:t xml:space="preserve"> </w:t>
      </w:r>
      <w:r w:rsidRPr="004B5337">
        <w:rPr>
          <w:rFonts w:ascii="Cambria" w:eastAsia="Times New Roman" w:hAnsi="Cambria" w:cs="Calibri"/>
          <w:lang w:eastAsia="ro-RO"/>
        </w:rPr>
        <w:t xml:space="preserve">........../20.... privind </w:t>
      </w:r>
      <w:r w:rsidR="00AD44DB" w:rsidRPr="004B5337">
        <w:rPr>
          <w:rFonts w:ascii="Cambria" w:eastAsia="Times New Roman" w:hAnsi="Cambria" w:cs="Calibri"/>
          <w:lang w:eastAsia="ro-RO"/>
        </w:rPr>
        <w:t xml:space="preserve"> …………………………………………....</w:t>
      </w:r>
      <w:r w:rsidR="0065588E" w:rsidRPr="004B5337">
        <w:rPr>
          <w:rFonts w:ascii="Cambria" w:eastAsia="Times New Roman" w:hAnsi="Cambria" w:cs="Calibri"/>
          <w:lang w:eastAsia="ro-RO"/>
        </w:rPr>
        <w:t xml:space="preserve"> …………………………………………………………………………………………………………,</w:t>
      </w:r>
      <w:r w:rsidRPr="004B5337">
        <w:rPr>
          <w:rFonts w:ascii="Cambria" w:eastAsia="Times New Roman" w:hAnsi="Cambria" w:cs="Calibri"/>
          <w:lang w:eastAsia="ro-RO"/>
        </w:rPr>
        <w:t xml:space="preserve"> </w:t>
      </w:r>
    </w:p>
    <w:p w:rsidR="00D828BD" w:rsidRPr="004B5337" w:rsidRDefault="00D828BD">
      <w:pPr>
        <w:spacing w:after="0" w:line="240" w:lineRule="auto"/>
        <w:ind w:firstLine="851"/>
        <w:jc w:val="both"/>
        <w:rPr>
          <w:rFonts w:ascii="Cambria" w:eastAsia="Times New Roman" w:hAnsi="Cambria" w:cs="Calibri"/>
          <w:lang w:eastAsia="ro-RO"/>
        </w:rPr>
      </w:pPr>
    </w:p>
    <w:p w:rsidR="00D828BD" w:rsidRPr="004B5337" w:rsidRDefault="00D828BD">
      <w:pPr>
        <w:spacing w:after="0" w:line="240" w:lineRule="auto"/>
        <w:ind w:firstLine="851"/>
        <w:jc w:val="both"/>
        <w:rPr>
          <w:rFonts w:ascii="Cambria" w:eastAsia="Times New Roman" w:hAnsi="Cambria" w:cs="Calibri"/>
          <w:b/>
          <w:lang w:eastAsia="ro-RO"/>
        </w:rPr>
      </w:pPr>
      <w:r w:rsidRPr="004B5337">
        <w:rPr>
          <w:rFonts w:ascii="Cambria" w:eastAsia="Times New Roman" w:hAnsi="Cambria" w:cs="Calibri"/>
          <w:lang w:eastAsia="ro-RO"/>
        </w:rPr>
        <w:lastRenderedPageBreak/>
        <w:t>Consiliul Local al ............................</w:t>
      </w:r>
      <w:r w:rsidRPr="004B5337">
        <w:rPr>
          <w:rFonts w:ascii="Cambria" w:eastAsia="Times New Roman" w:hAnsi="Cambria" w:cs="Calibri"/>
          <w:vertAlign w:val="superscript"/>
          <w:lang w:eastAsia="ro-RO"/>
        </w:rPr>
        <w:t>2</w:t>
      </w:r>
      <w:r w:rsidRPr="004B5337">
        <w:rPr>
          <w:rFonts w:ascii="Cambria" w:eastAsia="Times New Roman" w:hAnsi="Cambria" w:cs="Calibri"/>
          <w:lang w:eastAsia="ro-RO"/>
        </w:rPr>
        <w:t>) ............................</w:t>
      </w:r>
      <w:r w:rsidRPr="004B5337">
        <w:rPr>
          <w:rFonts w:ascii="Cambria" w:eastAsia="Times New Roman" w:hAnsi="Cambria" w:cs="Calibri"/>
          <w:vertAlign w:val="superscript"/>
          <w:lang w:eastAsia="ro-RO"/>
        </w:rPr>
        <w:t>3</w:t>
      </w:r>
      <w:r w:rsidRPr="004B5337">
        <w:rPr>
          <w:rFonts w:ascii="Cambria" w:eastAsia="Times New Roman" w:hAnsi="Cambria" w:cs="Calibri"/>
          <w:lang w:eastAsia="ro-RO"/>
        </w:rPr>
        <w:t xml:space="preserve">) adoptă prezenta hotărâre. </w:t>
      </w:r>
    </w:p>
    <w:p w:rsidR="00D828BD" w:rsidRPr="004B5337" w:rsidRDefault="00D828BD">
      <w:pPr>
        <w:spacing w:after="0" w:line="240" w:lineRule="auto"/>
        <w:ind w:firstLine="851"/>
        <w:jc w:val="both"/>
        <w:rPr>
          <w:rFonts w:ascii="Cambria" w:eastAsia="Times New Roman" w:hAnsi="Cambria" w:cs="Calibri"/>
          <w:b/>
          <w:lang w:eastAsia="ro-RO"/>
        </w:rPr>
      </w:pPr>
    </w:p>
    <w:p w:rsidR="006E4621" w:rsidRPr="004B5337" w:rsidRDefault="006E4621" w:rsidP="006E4621">
      <w:pPr>
        <w:spacing w:after="0" w:line="240" w:lineRule="auto"/>
        <w:ind w:firstLine="851"/>
        <w:jc w:val="both"/>
        <w:rPr>
          <w:rFonts w:ascii="Cambria" w:eastAsia="Times New Roman" w:hAnsi="Cambria" w:cs="Calibri"/>
          <w:bCs/>
          <w:lang w:eastAsia="ro-RO"/>
        </w:rPr>
      </w:pPr>
      <w:bookmarkStart w:id="2" w:name="ref%2523A1"/>
      <w:bookmarkStart w:id="3" w:name="ref%2523A4"/>
      <w:bookmarkStart w:id="4" w:name="tree%252374"/>
      <w:bookmarkEnd w:id="2"/>
      <w:bookmarkEnd w:id="3"/>
      <w:r w:rsidRPr="004B5337">
        <w:rPr>
          <w:rFonts w:ascii="Cambria" w:eastAsia="Times New Roman" w:hAnsi="Cambria" w:cs="Calibri"/>
          <w:b/>
          <w:bCs/>
          <w:lang w:eastAsia="ro-RO"/>
        </w:rPr>
        <w:t>Art. 1. -</w:t>
      </w:r>
      <w:r w:rsidRPr="004B5337">
        <w:rPr>
          <w:rFonts w:ascii="Cambria" w:eastAsia="Times New Roman" w:hAnsi="Cambria" w:cs="Calibri"/>
          <w:bCs/>
          <w:lang w:eastAsia="ro-RO"/>
        </w:rPr>
        <w:t xml:space="preserve"> Se aprobă implementarea proiectului „.............”, denumit în continuare Proiectul.</w:t>
      </w:r>
    </w:p>
    <w:p w:rsidR="006E4621" w:rsidRPr="004B5337" w:rsidRDefault="006E4621" w:rsidP="006E4621">
      <w:pPr>
        <w:spacing w:after="0" w:line="240" w:lineRule="auto"/>
        <w:ind w:firstLine="851"/>
        <w:jc w:val="both"/>
        <w:rPr>
          <w:rFonts w:ascii="Cambria" w:eastAsia="Times New Roman" w:hAnsi="Cambria" w:cs="Calibri"/>
          <w:bCs/>
          <w:lang w:eastAsia="ro-RO"/>
        </w:rPr>
      </w:pPr>
      <w:r w:rsidRPr="004B5337">
        <w:rPr>
          <w:rFonts w:ascii="Cambria" w:eastAsia="Times New Roman" w:hAnsi="Cambria" w:cs="Calibri"/>
          <w:b/>
          <w:bCs/>
          <w:lang w:eastAsia="ro-RO"/>
        </w:rPr>
        <w:t xml:space="preserve">Art. 2. </w:t>
      </w:r>
      <w:r w:rsidRPr="004B5337">
        <w:rPr>
          <w:rFonts w:ascii="Cambria" w:eastAsia="Times New Roman" w:hAnsi="Cambria" w:cs="Calibri"/>
          <w:bCs/>
          <w:lang w:eastAsia="ro-RO"/>
        </w:rPr>
        <w:t>- Cheltuielile aferente Proiectului se prevăd în bugetul local pentru perioada de realizare a investiției, în cazul obținerii finanțării prin Programul Național de Dezvoltare Rurală - P.N.D.R., potrivit legii.</w:t>
      </w:r>
    </w:p>
    <w:p w:rsidR="006E4621" w:rsidRPr="004B5337" w:rsidRDefault="006E4621" w:rsidP="006E4621">
      <w:pPr>
        <w:spacing w:after="0" w:line="240" w:lineRule="auto"/>
        <w:ind w:firstLine="851"/>
        <w:jc w:val="both"/>
        <w:rPr>
          <w:rFonts w:ascii="Cambria" w:eastAsia="Times New Roman" w:hAnsi="Cambria" w:cs="Calibri"/>
          <w:bCs/>
          <w:lang w:eastAsia="ro-RO"/>
        </w:rPr>
      </w:pPr>
      <w:r w:rsidRPr="004B5337">
        <w:rPr>
          <w:rFonts w:ascii="Cambria" w:eastAsia="Times New Roman" w:hAnsi="Cambria" w:cs="Calibri"/>
          <w:b/>
          <w:bCs/>
          <w:lang w:eastAsia="ro-RO"/>
        </w:rPr>
        <w:t>Art. 3. -</w:t>
      </w:r>
      <w:r w:rsidRPr="004B5337">
        <w:rPr>
          <w:rFonts w:ascii="Cambria" w:eastAsia="Times New Roman" w:hAnsi="Cambria" w:cs="Calibri"/>
          <w:bCs/>
          <w:lang w:eastAsia="ro-RO"/>
        </w:rPr>
        <w:t xml:space="preserve"> Autoritățile administrației publice locale se obligă să asigure veniturile necesare acoperirii cheltuielilor de </w:t>
      </w:r>
      <w:r w:rsidR="00C61343" w:rsidRPr="004B5337">
        <w:rPr>
          <w:rFonts w:ascii="Cambria" w:eastAsia="Times New Roman" w:hAnsi="Cambria" w:cs="Calibri"/>
          <w:bCs/>
          <w:lang w:eastAsia="ro-RO"/>
        </w:rPr>
        <w:t>mentenanta</w:t>
      </w:r>
      <w:r w:rsidRPr="004B5337">
        <w:rPr>
          <w:rFonts w:ascii="Cambria" w:eastAsia="Times New Roman" w:hAnsi="Cambria" w:cs="Calibri"/>
          <w:bCs/>
          <w:lang w:eastAsia="ro-RO"/>
        </w:rPr>
        <w:t xml:space="preserve"> a investiției pe o perioadă de minimum 5 ani de la data efectuării ultimei plăți în cadrul Proiectului.</w:t>
      </w:r>
    </w:p>
    <w:p w:rsidR="006E4621" w:rsidRPr="004B5337" w:rsidRDefault="006E4621" w:rsidP="006E4621">
      <w:pPr>
        <w:spacing w:after="0" w:line="240" w:lineRule="auto"/>
        <w:ind w:firstLine="851"/>
        <w:jc w:val="both"/>
        <w:rPr>
          <w:rFonts w:ascii="Cambria" w:eastAsia="Times New Roman" w:hAnsi="Cambria" w:cs="Calibri"/>
          <w:bCs/>
          <w:lang w:val="sk-SK" w:eastAsia="ro-RO"/>
        </w:rPr>
      </w:pPr>
      <w:r w:rsidRPr="004B5337">
        <w:rPr>
          <w:rFonts w:ascii="Cambria" w:eastAsia="Times New Roman" w:hAnsi="Cambria" w:cs="Calibri"/>
          <w:b/>
          <w:bCs/>
          <w:lang w:eastAsia="ro-RO"/>
        </w:rPr>
        <w:t xml:space="preserve">Art. 4. </w:t>
      </w:r>
      <w:r w:rsidR="00E72FE0" w:rsidRPr="004B5337">
        <w:rPr>
          <w:rFonts w:ascii="Cambria" w:eastAsia="Times New Roman" w:hAnsi="Cambria" w:cs="Calibri"/>
          <w:b/>
          <w:bCs/>
          <w:lang w:eastAsia="ro-RO"/>
        </w:rPr>
        <w:t>-</w:t>
      </w:r>
      <w:r w:rsidRPr="004B5337">
        <w:rPr>
          <w:rFonts w:ascii="Cambria" w:eastAsia="Times New Roman" w:hAnsi="Cambria" w:cs="Calibri"/>
          <w:b/>
          <w:bCs/>
          <w:lang w:eastAsia="ro-RO"/>
        </w:rPr>
        <w:t xml:space="preserve"> </w:t>
      </w:r>
      <w:r w:rsidRPr="004B5337">
        <w:rPr>
          <w:rFonts w:ascii="Cambria" w:eastAsia="Times New Roman" w:hAnsi="Cambria" w:cs="Calibri"/>
          <w:bCs/>
          <w:lang w:eastAsia="ro-RO"/>
        </w:rPr>
        <w:t>Numărul locuitorilor și o</w:t>
      </w:r>
      <w:r w:rsidRPr="004B5337">
        <w:rPr>
          <w:rFonts w:ascii="Cambria" w:eastAsia="Times New Roman" w:hAnsi="Cambria" w:cs="Calibri"/>
          <w:bCs/>
          <w:lang w:val="sk-SK" w:eastAsia="ro-RO"/>
        </w:rPr>
        <w:t>peratorii economici deservi</w:t>
      </w:r>
      <w:r w:rsidRPr="004B5337">
        <w:rPr>
          <w:rFonts w:ascii="Cambria" w:eastAsia="Times New Roman" w:hAnsi="Cambria" w:cs="Calibri"/>
          <w:bCs/>
          <w:lang w:eastAsia="ro-RO"/>
        </w:rPr>
        <w:t>ț</w:t>
      </w:r>
      <w:r w:rsidRPr="004B5337">
        <w:rPr>
          <w:rFonts w:ascii="Cambria" w:eastAsia="Times New Roman" w:hAnsi="Cambria" w:cs="Calibri"/>
          <w:bCs/>
          <w:lang w:val="sk-SK" w:eastAsia="ro-RO"/>
        </w:rPr>
        <w:t>i de Proiect,</w:t>
      </w:r>
      <w:r w:rsidR="005A6800" w:rsidRPr="004B5337">
        <w:rPr>
          <w:rFonts w:ascii="Cambria" w:eastAsia="Times New Roman" w:hAnsi="Cambria" w:cs="Calibri"/>
          <w:bCs/>
          <w:lang w:val="sk-SK" w:eastAsia="ro-RO"/>
        </w:rPr>
        <w:t xml:space="preserve"> dupa caz,</w:t>
      </w:r>
      <w:r w:rsidRPr="004B5337">
        <w:rPr>
          <w:rFonts w:ascii="Cambria" w:eastAsia="Times New Roman" w:hAnsi="Cambria" w:cs="Calibri"/>
          <w:bCs/>
          <w:lang w:val="sk-SK" w:eastAsia="ro-RO"/>
        </w:rPr>
        <w:t xml:space="preserve"> precum și </w:t>
      </w:r>
      <w:r w:rsidR="00E72FE0" w:rsidRPr="004B5337">
        <w:rPr>
          <w:rFonts w:ascii="Cambria" w:eastAsia="Times New Roman" w:hAnsi="Cambria" w:cs="Calibri"/>
          <w:bCs/>
          <w:lang w:val="sk-SK" w:eastAsia="ro-RO"/>
        </w:rPr>
        <w:t>caracteristicile tehnice ale Proiectului, sunt cuprinse în anexă, care este parte integrantă din prezenta hotărâre.</w:t>
      </w:r>
    </w:p>
    <w:p w:rsidR="006E4621" w:rsidRPr="004B5337" w:rsidRDefault="00E72FE0" w:rsidP="006E4621">
      <w:pPr>
        <w:spacing w:after="0" w:line="240" w:lineRule="auto"/>
        <w:ind w:firstLine="851"/>
        <w:jc w:val="both"/>
        <w:rPr>
          <w:rFonts w:ascii="Cambria" w:eastAsia="Times New Roman" w:hAnsi="Cambria" w:cs="Calibri"/>
          <w:bCs/>
          <w:lang w:val="sk-SK" w:eastAsia="ro-RO"/>
        </w:rPr>
      </w:pPr>
      <w:r w:rsidRPr="004B5337">
        <w:rPr>
          <w:rFonts w:ascii="Cambria" w:eastAsia="Times New Roman" w:hAnsi="Cambria" w:cs="Calibri"/>
          <w:b/>
          <w:bCs/>
          <w:lang w:val="sk-SK" w:eastAsia="ro-RO"/>
        </w:rPr>
        <w:t>Art. 5</w:t>
      </w:r>
      <w:r w:rsidR="006E4621" w:rsidRPr="004B5337">
        <w:rPr>
          <w:rFonts w:ascii="Cambria" w:eastAsia="Times New Roman" w:hAnsi="Cambria" w:cs="Calibri"/>
          <w:b/>
          <w:bCs/>
          <w:lang w:val="sk-SK" w:eastAsia="ro-RO"/>
        </w:rPr>
        <w:t xml:space="preserve">. - </w:t>
      </w:r>
      <w:r w:rsidR="006E4621" w:rsidRPr="004B5337">
        <w:rPr>
          <w:rFonts w:ascii="Cambria" w:eastAsia="Times New Roman" w:hAnsi="Cambria" w:cs="Calibri"/>
          <w:bCs/>
          <w:lang w:val="sk-SK" w:eastAsia="ro-RO"/>
        </w:rPr>
        <w:t xml:space="preserve">Reprezentantul legal al comunei este, potrivit legii, primarul acesteia, în dubla sa calitate și de ordonator principal de credite, </w:t>
      </w:r>
      <w:r w:rsidR="00467318" w:rsidRPr="004B5337">
        <w:rPr>
          <w:rFonts w:ascii="Cambria" w:eastAsia="Times New Roman" w:hAnsi="Cambria" w:cs="Calibri"/>
          <w:bCs/>
          <w:lang w:val="sk-SK" w:eastAsia="ro-RO"/>
        </w:rPr>
        <w:t xml:space="preserve">sau </w:t>
      </w:r>
      <w:r w:rsidR="00BD2062" w:rsidRPr="004B5337">
        <w:rPr>
          <w:rFonts w:ascii="Cambria" w:eastAsia="Times New Roman" w:hAnsi="Cambria" w:cs="Calibri"/>
          <w:bCs/>
          <w:lang w:val="sk-SK" w:eastAsia="ro-RO"/>
        </w:rPr>
        <w:t>administr</w:t>
      </w:r>
      <w:r w:rsidR="00467318" w:rsidRPr="004B5337">
        <w:rPr>
          <w:rFonts w:ascii="Cambria" w:eastAsia="Times New Roman" w:hAnsi="Cambria" w:cs="Calibri"/>
          <w:bCs/>
          <w:lang w:val="sk-SK" w:eastAsia="ro-RO"/>
        </w:rPr>
        <w:t>a</w:t>
      </w:r>
      <w:r w:rsidR="00BD2062" w:rsidRPr="004B5337">
        <w:rPr>
          <w:rFonts w:ascii="Cambria" w:eastAsia="Times New Roman" w:hAnsi="Cambria" w:cs="Calibri"/>
          <w:bCs/>
          <w:lang w:val="sk-SK" w:eastAsia="ro-RO"/>
        </w:rPr>
        <w:t>torul public al comunei</w:t>
      </w:r>
      <w:r w:rsidR="006E4621" w:rsidRPr="004B5337">
        <w:rPr>
          <w:rFonts w:ascii="Cambria" w:eastAsia="Times New Roman" w:hAnsi="Cambria" w:cs="Calibri"/>
          <w:bCs/>
          <w:lang w:val="sk-SK" w:eastAsia="ro-RO"/>
        </w:rPr>
        <w:t>.</w:t>
      </w:r>
    </w:p>
    <w:p w:rsidR="00D828BD" w:rsidRPr="004B5337" w:rsidRDefault="00E72FE0" w:rsidP="006E4621">
      <w:pPr>
        <w:spacing w:after="0" w:line="240" w:lineRule="auto"/>
        <w:ind w:firstLine="851"/>
        <w:jc w:val="both"/>
        <w:rPr>
          <w:rFonts w:ascii="Cambria" w:eastAsia="Times New Roman" w:hAnsi="Cambria" w:cs="Calibri"/>
          <w:bCs/>
          <w:lang w:eastAsia="ro-RO"/>
        </w:rPr>
      </w:pPr>
      <w:r w:rsidRPr="004B5337">
        <w:rPr>
          <w:rFonts w:ascii="Cambria" w:eastAsia="Times New Roman" w:hAnsi="Cambria" w:cs="Calibri"/>
          <w:b/>
          <w:bCs/>
          <w:lang w:eastAsia="ro-RO"/>
        </w:rPr>
        <w:t>Art. 6</w:t>
      </w:r>
      <w:r w:rsidR="00D828BD" w:rsidRPr="004B5337">
        <w:rPr>
          <w:rFonts w:ascii="Cambria" w:eastAsia="Times New Roman" w:hAnsi="Cambria" w:cs="Calibri"/>
          <w:b/>
          <w:bCs/>
          <w:lang w:eastAsia="ro-RO"/>
        </w:rPr>
        <w:t>.</w:t>
      </w:r>
      <w:r w:rsidR="00CA7323" w:rsidRPr="004B5337">
        <w:rPr>
          <w:rFonts w:ascii="Cambria" w:eastAsia="Times New Roman" w:hAnsi="Cambria" w:cs="Calibri"/>
          <w:b/>
          <w:bCs/>
          <w:lang w:eastAsia="ro-RO"/>
        </w:rPr>
        <w:t xml:space="preserve"> -</w:t>
      </w:r>
      <w:r w:rsidR="00D828BD" w:rsidRPr="004B5337">
        <w:rPr>
          <w:rFonts w:ascii="Cambria" w:eastAsia="Times New Roman" w:hAnsi="Cambria" w:cs="Calibri"/>
          <w:bCs/>
          <w:lang w:eastAsia="ro-RO"/>
        </w:rPr>
        <w:t xml:space="preserve"> </w:t>
      </w:r>
      <w:r w:rsidR="007A3B73" w:rsidRPr="004B5337">
        <w:rPr>
          <w:rFonts w:ascii="Cambria" w:eastAsia="Times New Roman" w:hAnsi="Cambria" w:cs="Calibri"/>
          <w:bCs/>
          <w:lang w:eastAsia="ro-RO"/>
        </w:rPr>
        <w:t>A</w:t>
      </w:r>
      <w:r w:rsidR="00D828BD" w:rsidRPr="004B5337">
        <w:rPr>
          <w:rFonts w:ascii="Cambria" w:eastAsia="Times New Roman" w:hAnsi="Cambria" w:cs="Calibri"/>
          <w:lang w:eastAsia="ro-RO"/>
        </w:rPr>
        <w:t xml:space="preserve">ducerea la îndeplinire a prezentei hotărâri se </w:t>
      </w:r>
      <w:r w:rsidR="00170B06" w:rsidRPr="004B5337">
        <w:rPr>
          <w:rFonts w:ascii="Cambria" w:eastAsia="Times New Roman" w:hAnsi="Cambria" w:cs="Calibri"/>
          <w:lang w:eastAsia="ro-RO"/>
        </w:rPr>
        <w:t xml:space="preserve">asigură de către </w:t>
      </w:r>
      <w:r w:rsidR="00D828BD" w:rsidRPr="004B5337">
        <w:rPr>
          <w:rFonts w:ascii="Cambria" w:eastAsia="Times New Roman" w:hAnsi="Cambria" w:cs="Calibri"/>
          <w:lang w:eastAsia="ro-RO"/>
        </w:rPr>
        <w:t>primarul ..............................</w:t>
      </w:r>
      <w:r w:rsidR="00D828BD" w:rsidRPr="004B5337">
        <w:rPr>
          <w:rFonts w:ascii="Cambria" w:eastAsia="Times New Roman" w:hAnsi="Cambria" w:cs="Calibri"/>
          <w:vertAlign w:val="superscript"/>
          <w:lang w:eastAsia="ro-RO"/>
        </w:rPr>
        <w:t>2</w:t>
      </w:r>
      <w:r w:rsidR="00D828BD" w:rsidRPr="004B5337">
        <w:rPr>
          <w:rFonts w:ascii="Cambria" w:eastAsia="Times New Roman" w:hAnsi="Cambria" w:cs="Calibri"/>
          <w:lang w:eastAsia="ro-RO"/>
        </w:rPr>
        <w:t>) ......................................</w:t>
      </w:r>
      <w:r w:rsidR="00D828BD" w:rsidRPr="004B5337">
        <w:rPr>
          <w:rFonts w:ascii="Cambria" w:eastAsia="Times New Roman" w:hAnsi="Cambria" w:cs="Calibri"/>
          <w:vertAlign w:val="superscript"/>
          <w:lang w:eastAsia="ro-RO"/>
        </w:rPr>
        <w:t>3</w:t>
      </w:r>
      <w:r w:rsidR="00D828BD" w:rsidRPr="004B5337">
        <w:rPr>
          <w:rFonts w:ascii="Cambria" w:eastAsia="Times New Roman" w:hAnsi="Cambria" w:cs="Calibri"/>
          <w:lang w:eastAsia="ro-RO"/>
        </w:rPr>
        <w:t xml:space="preserve">). </w:t>
      </w:r>
    </w:p>
    <w:p w:rsidR="00D828BD" w:rsidRPr="004B5337" w:rsidRDefault="006E4621">
      <w:pPr>
        <w:spacing w:after="0" w:line="240" w:lineRule="auto"/>
        <w:ind w:firstLine="851"/>
        <w:jc w:val="both"/>
        <w:rPr>
          <w:rFonts w:ascii="Cambria" w:eastAsia="Times New Roman" w:hAnsi="Cambria" w:cs="Calibri"/>
          <w:lang w:eastAsia="ro-RO"/>
        </w:rPr>
      </w:pPr>
      <w:bookmarkStart w:id="5" w:name="ref%2523A5"/>
      <w:bookmarkStart w:id="6" w:name="tree%252375"/>
      <w:bookmarkEnd w:id="4"/>
      <w:bookmarkEnd w:id="5"/>
      <w:r w:rsidRPr="004B5337">
        <w:rPr>
          <w:rFonts w:ascii="Cambria" w:eastAsia="Times New Roman" w:hAnsi="Cambria" w:cs="Calibri"/>
          <w:b/>
          <w:bCs/>
          <w:lang w:eastAsia="ro-RO"/>
        </w:rPr>
        <w:t xml:space="preserve">Art. </w:t>
      </w:r>
      <w:r w:rsidR="00E72FE0" w:rsidRPr="004B5337">
        <w:rPr>
          <w:rFonts w:ascii="Cambria" w:eastAsia="Times New Roman" w:hAnsi="Cambria" w:cs="Calibri"/>
          <w:b/>
          <w:bCs/>
          <w:lang w:eastAsia="ro-RO"/>
        </w:rPr>
        <w:t>7</w:t>
      </w:r>
      <w:r w:rsidR="00D828BD" w:rsidRPr="004B5337">
        <w:rPr>
          <w:rFonts w:ascii="Cambria" w:eastAsia="Times New Roman" w:hAnsi="Cambria" w:cs="Calibri"/>
          <w:b/>
          <w:bCs/>
          <w:lang w:eastAsia="ro-RO"/>
        </w:rPr>
        <w:t>.</w:t>
      </w:r>
      <w:r w:rsidR="00896AD4" w:rsidRPr="004B5337">
        <w:rPr>
          <w:rFonts w:ascii="Cambria" w:eastAsia="Times New Roman" w:hAnsi="Cambria" w:cs="Calibri"/>
          <w:b/>
          <w:bCs/>
          <w:lang w:eastAsia="ro-RO"/>
        </w:rPr>
        <w:t xml:space="preserve"> -</w:t>
      </w:r>
      <w:r w:rsidR="00D828BD" w:rsidRPr="004B5337">
        <w:rPr>
          <w:rFonts w:ascii="Cambria" w:eastAsia="Times New Roman" w:hAnsi="Cambria" w:cs="Calibri"/>
          <w:bCs/>
          <w:lang w:eastAsia="ro-RO"/>
        </w:rPr>
        <w:t xml:space="preserve"> P</w:t>
      </w:r>
      <w:r w:rsidR="00D828BD" w:rsidRPr="004B5337">
        <w:rPr>
          <w:rFonts w:ascii="Cambria" w:eastAsia="Times New Roman" w:hAnsi="Cambria" w:cs="Calibri"/>
          <w:lang w:eastAsia="ro-RO"/>
        </w:rPr>
        <w:t>rezenta hotărâre se comunică, prin intermediul secretarului ..........................</w:t>
      </w:r>
      <w:r w:rsidR="00D828BD" w:rsidRPr="004B5337">
        <w:rPr>
          <w:rFonts w:ascii="Cambria" w:eastAsia="Times New Roman" w:hAnsi="Cambria" w:cs="Calibri"/>
          <w:vertAlign w:val="superscript"/>
          <w:lang w:eastAsia="ro-RO"/>
        </w:rPr>
        <w:t>2</w:t>
      </w:r>
      <w:r w:rsidR="00D828BD" w:rsidRPr="004B5337">
        <w:rPr>
          <w:rFonts w:ascii="Cambria" w:eastAsia="Times New Roman" w:hAnsi="Cambria" w:cs="Calibri"/>
          <w:lang w:eastAsia="ro-RO"/>
        </w:rPr>
        <w:t>), în termenul prevăzut de lege, primarului ......................</w:t>
      </w:r>
      <w:r w:rsidR="00D828BD" w:rsidRPr="004B5337">
        <w:rPr>
          <w:rFonts w:ascii="Cambria" w:eastAsia="Times New Roman" w:hAnsi="Cambria" w:cs="Calibri"/>
          <w:vertAlign w:val="superscript"/>
          <w:lang w:eastAsia="ro-RO"/>
        </w:rPr>
        <w:t>2</w:t>
      </w:r>
      <w:r w:rsidR="00D828BD" w:rsidRPr="004B5337">
        <w:rPr>
          <w:rFonts w:ascii="Cambria" w:eastAsia="Times New Roman" w:hAnsi="Cambria" w:cs="Calibri"/>
          <w:lang w:eastAsia="ro-RO"/>
        </w:rPr>
        <w:t xml:space="preserve">) </w:t>
      </w:r>
      <w:r w:rsidR="009605AA" w:rsidRPr="004B5337">
        <w:rPr>
          <w:rFonts w:ascii="Cambria" w:eastAsia="Times New Roman" w:hAnsi="Cambria" w:cs="Calibri"/>
          <w:lang w:eastAsia="ro-RO"/>
        </w:rPr>
        <w:t>ș</w:t>
      </w:r>
      <w:r w:rsidR="00D828BD" w:rsidRPr="004B5337">
        <w:rPr>
          <w:rFonts w:ascii="Cambria" w:eastAsia="Times New Roman" w:hAnsi="Cambria" w:cs="Calibri"/>
          <w:lang w:eastAsia="ro-RO"/>
        </w:rPr>
        <w:t>i prefectului jude</w:t>
      </w:r>
      <w:r w:rsidR="009605AA" w:rsidRPr="004B5337">
        <w:rPr>
          <w:rFonts w:ascii="Cambria" w:eastAsia="Times New Roman" w:hAnsi="Cambria" w:cs="Calibri"/>
          <w:lang w:eastAsia="ro-RO"/>
        </w:rPr>
        <w:t>ț</w:t>
      </w:r>
      <w:r w:rsidR="00D828BD" w:rsidRPr="004B5337">
        <w:rPr>
          <w:rFonts w:ascii="Cambria" w:eastAsia="Times New Roman" w:hAnsi="Cambria" w:cs="Calibri"/>
          <w:lang w:eastAsia="ro-RO"/>
        </w:rPr>
        <w:t>ului ....................................</w:t>
      </w:r>
      <w:r w:rsidR="00D828BD" w:rsidRPr="004B5337">
        <w:rPr>
          <w:rFonts w:ascii="Cambria" w:eastAsia="Times New Roman" w:hAnsi="Cambria" w:cs="Calibri"/>
          <w:vertAlign w:val="superscript"/>
          <w:lang w:eastAsia="ro-RO"/>
        </w:rPr>
        <w:t>1</w:t>
      </w:r>
      <w:r w:rsidR="00D828BD" w:rsidRPr="004B5337">
        <w:rPr>
          <w:rFonts w:ascii="Cambria" w:eastAsia="Times New Roman" w:hAnsi="Cambria" w:cs="Calibri"/>
          <w:lang w:eastAsia="ro-RO"/>
        </w:rPr>
        <w:t xml:space="preserve">) </w:t>
      </w:r>
      <w:r w:rsidR="009605AA" w:rsidRPr="004B5337">
        <w:rPr>
          <w:rFonts w:ascii="Cambria" w:eastAsia="Times New Roman" w:hAnsi="Cambria" w:cs="Calibri"/>
          <w:lang w:eastAsia="ro-RO"/>
        </w:rPr>
        <w:t>ș</w:t>
      </w:r>
      <w:r w:rsidR="00D828BD" w:rsidRPr="004B5337">
        <w:rPr>
          <w:rFonts w:ascii="Cambria" w:eastAsia="Times New Roman" w:hAnsi="Cambria" w:cs="Calibri"/>
          <w:lang w:eastAsia="ro-RO"/>
        </w:rPr>
        <w:t>i se aduce la cuno</w:t>
      </w:r>
      <w:r w:rsidR="009605AA" w:rsidRPr="004B5337">
        <w:rPr>
          <w:rFonts w:ascii="Cambria" w:eastAsia="Times New Roman" w:hAnsi="Cambria" w:cs="Calibri"/>
          <w:lang w:eastAsia="ro-RO"/>
        </w:rPr>
        <w:t>ș</w:t>
      </w:r>
      <w:r w:rsidR="00D828BD" w:rsidRPr="004B5337">
        <w:rPr>
          <w:rFonts w:ascii="Cambria" w:eastAsia="Times New Roman" w:hAnsi="Cambria" w:cs="Calibri"/>
          <w:lang w:eastAsia="ro-RO"/>
        </w:rPr>
        <w:t>tin</w:t>
      </w:r>
      <w:r w:rsidR="009605AA" w:rsidRPr="004B5337">
        <w:rPr>
          <w:rFonts w:ascii="Cambria" w:eastAsia="Times New Roman" w:hAnsi="Cambria" w:cs="Calibri"/>
          <w:lang w:eastAsia="ro-RO"/>
        </w:rPr>
        <w:t>ț</w:t>
      </w:r>
      <w:r w:rsidR="00D828BD" w:rsidRPr="004B5337">
        <w:rPr>
          <w:rFonts w:ascii="Cambria" w:eastAsia="Times New Roman" w:hAnsi="Cambria" w:cs="Calibri"/>
          <w:lang w:eastAsia="ro-RO"/>
        </w:rPr>
        <w:t>ă publică prin afi</w:t>
      </w:r>
      <w:r w:rsidR="009605AA" w:rsidRPr="004B5337">
        <w:rPr>
          <w:rFonts w:ascii="Cambria" w:eastAsia="Times New Roman" w:hAnsi="Cambria" w:cs="Calibri"/>
          <w:lang w:eastAsia="ro-RO"/>
        </w:rPr>
        <w:t>ș</w:t>
      </w:r>
      <w:r w:rsidR="00D828BD" w:rsidRPr="004B5337">
        <w:rPr>
          <w:rFonts w:ascii="Cambria" w:eastAsia="Times New Roman" w:hAnsi="Cambria" w:cs="Calibri"/>
          <w:lang w:eastAsia="ro-RO"/>
        </w:rPr>
        <w:t xml:space="preserve">area la sediul primăriei, precum </w:t>
      </w:r>
      <w:r w:rsidR="009605AA" w:rsidRPr="004B5337">
        <w:rPr>
          <w:rFonts w:ascii="Cambria" w:eastAsia="Times New Roman" w:hAnsi="Cambria" w:cs="Calibri"/>
          <w:lang w:eastAsia="ro-RO"/>
        </w:rPr>
        <w:t>ș</w:t>
      </w:r>
      <w:r w:rsidR="00D828BD" w:rsidRPr="004B5337">
        <w:rPr>
          <w:rFonts w:ascii="Cambria" w:eastAsia="Times New Roman" w:hAnsi="Cambria" w:cs="Calibri"/>
          <w:lang w:eastAsia="ro-RO"/>
        </w:rPr>
        <w:t>i pe pagina de internet www.....................................</w:t>
      </w:r>
      <w:r w:rsidR="00D828BD" w:rsidRPr="004B5337">
        <w:rPr>
          <w:rFonts w:ascii="Cambria" w:eastAsia="Times New Roman" w:hAnsi="Cambria" w:cs="Calibri"/>
          <w:vertAlign w:val="superscript"/>
          <w:lang w:eastAsia="ro-RO"/>
        </w:rPr>
        <w:t>6</w:t>
      </w:r>
      <w:r w:rsidR="00D828BD" w:rsidRPr="004B5337">
        <w:rPr>
          <w:rFonts w:ascii="Cambria" w:eastAsia="Times New Roman" w:hAnsi="Cambria" w:cs="Calibri"/>
          <w:lang w:eastAsia="ro-RO"/>
        </w:rPr>
        <w:t xml:space="preserve">). </w:t>
      </w:r>
    </w:p>
    <w:p w:rsidR="00BD7BC8" w:rsidRPr="004B5337" w:rsidRDefault="00BD7BC8">
      <w:pPr>
        <w:spacing w:after="0" w:line="240" w:lineRule="auto"/>
        <w:ind w:firstLine="851"/>
        <w:jc w:val="both"/>
        <w:rPr>
          <w:rFonts w:ascii="Cambria" w:eastAsia="Times New Roman" w:hAnsi="Cambria" w:cs="Calibri"/>
          <w:lang w:eastAsia="ro-RO"/>
        </w:rPr>
      </w:pPr>
    </w:p>
    <w:p w:rsidR="00A004C4" w:rsidRPr="004B5337" w:rsidRDefault="00A004C4" w:rsidP="00A004C4">
      <w:pPr>
        <w:spacing w:after="0" w:line="240" w:lineRule="auto"/>
        <w:jc w:val="both"/>
        <w:rPr>
          <w:rFonts w:ascii="Cambria" w:hAnsi="Cambria" w:cs="Calibri"/>
        </w:rPr>
      </w:pPr>
    </w:p>
    <w:p w:rsidR="00A004C4" w:rsidRPr="004B5337" w:rsidRDefault="00C632EB" w:rsidP="00A004C4">
      <w:pPr>
        <w:ind w:firstLine="1080"/>
        <w:jc w:val="both"/>
        <w:rPr>
          <w:rFonts w:ascii="Cambria" w:hAnsi="Cambria" w:cs="Calibri"/>
          <w:b/>
          <w:lang w:val="en-US" w:eastAsia="en-US"/>
        </w:rPr>
      </w:pPr>
      <w:r>
        <w:rPr>
          <w:rFonts w:ascii="Cambria" w:hAnsi="Cambria" w:cs="Calibri"/>
        </w:rPr>
        <w:pict>
          <v:shape id="_x0000_s1034" type="#_x0000_t202" style="position:absolute;left:0;text-align:left;margin-left:17.85pt;margin-top:3.4pt;width:221.9pt;height:88.25pt;z-index:4;mso-wrap-distance-left:9.05pt;mso-wrap-distance-right:9.05pt" strokecolor="white">
            <v:fill color2="black"/>
            <v:stroke color2="black"/>
            <v:textbox style="mso-next-textbox:#_x0000_s1034">
              <w:txbxContent>
                <w:p w:rsidR="00A004C4" w:rsidRDefault="00A004C4" w:rsidP="00A004C4">
                  <w:pPr>
                    <w:spacing w:line="240" w:lineRule="auto"/>
                    <w:jc w:val="center"/>
                    <w:rPr>
                      <w:rFonts w:ascii="Wingdings" w:eastAsia="Wingdings" w:hAnsi="Wingdings" w:cs="Wingdings"/>
                      <w:b/>
                      <w:sz w:val="32"/>
                      <w:szCs w:val="32"/>
                    </w:rPr>
                  </w:pPr>
                  <w:r>
                    <w:t>Președintele de ședință,</w:t>
                  </w:r>
                </w:p>
                <w:p w:rsidR="00A004C4" w:rsidRDefault="00A004C4" w:rsidP="00A004C4">
                  <w:pPr>
                    <w:spacing w:line="240" w:lineRule="auto"/>
                    <w:jc w:val="center"/>
                    <w:rPr>
                      <w:rFonts w:eastAsia="Arial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b/>
                      <w:sz w:val="32"/>
                      <w:szCs w:val="32"/>
                    </w:rPr>
                    <w:t></w:t>
                  </w:r>
                  <w:r>
                    <w:rPr>
                      <w:rFonts w:eastAsia="Arial"/>
                      <w:b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0"/>
                    </w:rPr>
                    <w:t>…………………</w:t>
                  </w:r>
                  <w:r>
                    <w:rPr>
                      <w:sz w:val="20"/>
                      <w:szCs w:val="20"/>
                    </w:rPr>
                    <w:t>.…………………………</w:t>
                  </w:r>
                </w:p>
                <w:p w:rsidR="00A004C4" w:rsidRDefault="00A004C4" w:rsidP="00A004C4">
                  <w:pPr>
                    <w:spacing w:after="0" w:line="240" w:lineRule="auto"/>
                    <w:jc w:val="center"/>
                    <w:rPr>
                      <w:spacing w:val="40"/>
                      <w:sz w:val="20"/>
                      <w:szCs w:val="20"/>
                    </w:rPr>
                  </w:pPr>
                  <w:r>
                    <w:rPr>
                      <w:rFonts w:eastAsia="Arial"/>
                      <w:sz w:val="20"/>
                      <w:szCs w:val="20"/>
                    </w:rPr>
                    <w:t>………………………………………………</w:t>
                  </w:r>
                  <w:r>
                    <w:rPr>
                      <w:sz w:val="20"/>
                      <w:szCs w:val="20"/>
                    </w:rPr>
                    <w:t>..</w:t>
                  </w:r>
                </w:p>
                <w:p w:rsidR="00A004C4" w:rsidRDefault="00A004C4" w:rsidP="00A004C4">
                  <w:pPr>
                    <w:spacing w:after="0" w:line="240" w:lineRule="auto"/>
                    <w:jc w:val="center"/>
                  </w:pPr>
                  <w:r>
                    <w:rPr>
                      <w:spacing w:val="40"/>
                      <w:sz w:val="20"/>
                      <w:szCs w:val="20"/>
                    </w:rPr>
                    <w:t>(prenumele și numele)</w:t>
                  </w:r>
                </w:p>
              </w:txbxContent>
            </v:textbox>
          </v:shape>
        </w:pict>
      </w:r>
      <w:r>
        <w:rPr>
          <w:rFonts w:ascii="Cambria" w:hAnsi="Cambria" w:cs="Calibri"/>
        </w:rPr>
        <w:pict>
          <v:shape id="_x0000_s1035" type="#_x0000_t202" style="position:absolute;left:0;text-align:left;margin-left:255pt;margin-top:3.45pt;width:239.9pt;height:117.05pt;z-index:5;mso-wrap-distance-left:9.05pt;mso-wrap-distance-right:9.05pt" strokecolor="white">
            <v:fill color2="black"/>
            <v:stroke color2="black"/>
            <v:textbox style="mso-next-textbox:#_x0000_s1035">
              <w:txbxContent>
                <w:p w:rsidR="00A004C4" w:rsidRDefault="00A004C4" w:rsidP="00A004C4">
                  <w:pPr>
                    <w:jc w:val="center"/>
                  </w:pPr>
                  <w:r>
                    <w:rPr>
                      <w:u w:val="single"/>
                    </w:rPr>
                    <w:t>Contrasemnează:</w:t>
                  </w:r>
                </w:p>
                <w:p w:rsidR="00A004C4" w:rsidRDefault="00A004C4" w:rsidP="00A004C4">
                  <w:pPr>
                    <w:spacing w:line="240" w:lineRule="auto"/>
                    <w:jc w:val="center"/>
                    <w:rPr>
                      <w:rFonts w:ascii="Wingdings" w:eastAsia="Wingdings" w:hAnsi="Wingdings" w:cs="Wingdings"/>
                      <w:b/>
                    </w:rPr>
                  </w:pPr>
                  <w:r>
                    <w:t xml:space="preserve">Secretarul </w:t>
                  </w:r>
                  <w:r>
                    <w:rPr>
                      <w:spacing w:val="60"/>
                    </w:rPr>
                    <w:t>…………………………</w:t>
                  </w:r>
                  <w:r w:rsidRPr="005A03FB">
                    <w:rPr>
                      <w:vertAlign w:val="superscript"/>
                    </w:rPr>
                    <w:t>2</w:t>
                  </w:r>
                  <w:r w:rsidRPr="005A03FB">
                    <w:t>)</w:t>
                  </w:r>
                </w:p>
                <w:p w:rsidR="00A004C4" w:rsidRDefault="00A004C4" w:rsidP="00A004C4">
                  <w:pPr>
                    <w:spacing w:line="240" w:lineRule="auto"/>
                    <w:jc w:val="center"/>
                    <w:rPr>
                      <w:rFonts w:eastAsia="Arial"/>
                    </w:rPr>
                  </w:pPr>
                  <w:r>
                    <w:rPr>
                      <w:rFonts w:ascii="Wingdings" w:eastAsia="Wingdings" w:hAnsi="Wingdings" w:cs="Wingdings"/>
                      <w:b/>
                    </w:rPr>
                    <w:t></w:t>
                  </w:r>
                  <w:r>
                    <w:rPr>
                      <w:rFonts w:eastAsia="Arial"/>
                      <w:b/>
                    </w:rPr>
                    <w:t xml:space="preserve"> </w:t>
                  </w:r>
                  <w:r>
                    <w:rPr>
                      <w:rFonts w:eastAsia="Arial"/>
                    </w:rPr>
                    <w:t>……………………………</w:t>
                  </w:r>
                  <w:r>
                    <w:t>.…………</w:t>
                  </w:r>
                </w:p>
                <w:p w:rsidR="00A004C4" w:rsidRDefault="00A004C4" w:rsidP="00A004C4">
                  <w:pPr>
                    <w:spacing w:after="0" w:line="240" w:lineRule="auto"/>
                    <w:jc w:val="center"/>
                    <w:rPr>
                      <w:spacing w:val="40"/>
                      <w:sz w:val="20"/>
                      <w:szCs w:val="20"/>
                    </w:rPr>
                  </w:pPr>
                  <w:r>
                    <w:rPr>
                      <w:rFonts w:eastAsia="Arial"/>
                    </w:rPr>
                    <w:t>……………………………</w:t>
                  </w:r>
                  <w:r>
                    <w:rPr>
                      <w:rFonts w:eastAsia="Arial"/>
                      <w:sz w:val="20"/>
                      <w:szCs w:val="20"/>
                    </w:rPr>
                    <w:t>………………</w:t>
                  </w:r>
                  <w:r>
                    <w:rPr>
                      <w:sz w:val="20"/>
                      <w:szCs w:val="20"/>
                    </w:rPr>
                    <w:t>..</w:t>
                  </w:r>
                </w:p>
                <w:p w:rsidR="00A004C4" w:rsidRDefault="00A004C4" w:rsidP="00A004C4">
                  <w:pPr>
                    <w:spacing w:after="0" w:line="240" w:lineRule="auto"/>
                    <w:jc w:val="center"/>
                  </w:pPr>
                  <w:r>
                    <w:rPr>
                      <w:spacing w:val="40"/>
                      <w:sz w:val="20"/>
                      <w:szCs w:val="20"/>
                    </w:rPr>
                    <w:t>(prenumele și numele)</w:t>
                  </w:r>
                </w:p>
              </w:txbxContent>
            </v:textbox>
          </v:shape>
        </w:pict>
      </w:r>
    </w:p>
    <w:p w:rsidR="00A004C4" w:rsidRPr="004B5337" w:rsidRDefault="00A004C4" w:rsidP="00A004C4">
      <w:pPr>
        <w:tabs>
          <w:tab w:val="left" w:pos="6113"/>
        </w:tabs>
        <w:ind w:firstLine="1080"/>
        <w:jc w:val="both"/>
        <w:rPr>
          <w:rFonts w:ascii="Cambria" w:hAnsi="Cambria" w:cs="Calibri"/>
        </w:rPr>
      </w:pPr>
      <w:r w:rsidRPr="004B5337">
        <w:rPr>
          <w:rFonts w:ascii="Cambria" w:hAnsi="Cambria" w:cs="Calibri"/>
        </w:rPr>
        <w:tab/>
      </w:r>
    </w:p>
    <w:p w:rsidR="00A004C4" w:rsidRPr="004B5337" w:rsidRDefault="00C632EB" w:rsidP="00A004C4">
      <w:pPr>
        <w:ind w:firstLine="1080"/>
        <w:jc w:val="both"/>
        <w:rPr>
          <w:rFonts w:ascii="Cambria" w:hAnsi="Cambria" w:cs="Calibri"/>
          <w:b/>
          <w:lang w:val="en-US" w:eastAsia="en-US"/>
        </w:rPr>
      </w:pPr>
      <w:r>
        <w:rPr>
          <w:rFonts w:ascii="Cambria" w:hAnsi="Cambria" w:cs="Calibri"/>
        </w:rPr>
        <w:pict>
          <v:shape id="_x0000_s1036" type="#_x0000_t202" style="position:absolute;left:0;text-align:left;margin-left:0;margin-top:-.2pt;width:29.9pt;height:17.9pt;z-index:6;mso-wrap-distance-left:9.05pt;mso-wrap-distance-right:9.05pt">
            <v:fill color2="black"/>
            <v:textbox style="mso-next-textbox:#_x0000_s1036">
              <w:txbxContent>
                <w:p w:rsidR="00A004C4" w:rsidRDefault="00A004C4" w:rsidP="00A004C4">
                  <w:r>
                    <w:rPr>
                      <w:sz w:val="16"/>
                      <w:szCs w:val="16"/>
                    </w:rPr>
                    <w:t>L.S.</w:t>
                  </w:r>
                </w:p>
              </w:txbxContent>
            </v:textbox>
          </v:shape>
        </w:pict>
      </w:r>
    </w:p>
    <w:p w:rsidR="00A004C4" w:rsidRPr="004B5337" w:rsidRDefault="00A004C4" w:rsidP="00A004C4">
      <w:pPr>
        <w:rPr>
          <w:rFonts w:ascii="Cambria" w:hAnsi="Cambria" w:cs="Calibri"/>
          <w:bCs/>
        </w:rPr>
      </w:pPr>
    </w:p>
    <w:p w:rsidR="006D6145" w:rsidRPr="004B5337" w:rsidRDefault="006D6145" w:rsidP="006D6145">
      <w:pPr>
        <w:spacing w:after="0" w:line="240" w:lineRule="auto"/>
        <w:jc w:val="both"/>
        <w:rPr>
          <w:rFonts w:ascii="Cambria" w:eastAsia="Times New Roman" w:hAnsi="Cambria" w:cs="Calibri"/>
          <w:bCs/>
          <w:sz w:val="18"/>
          <w:szCs w:val="20"/>
          <w:vertAlign w:val="superscript"/>
          <w:lang w:eastAsia="ro-RO"/>
        </w:rPr>
      </w:pPr>
      <w:r w:rsidRPr="004B5337">
        <w:rPr>
          <w:rFonts w:ascii="Cambria" w:eastAsia="Times New Roman" w:hAnsi="Cambria" w:cs="Calibri"/>
          <w:bCs/>
          <w:sz w:val="18"/>
          <w:szCs w:val="20"/>
          <w:vertAlign w:val="superscript"/>
          <w:lang w:eastAsia="ro-RO"/>
        </w:rPr>
        <w:t>1</w:t>
      </w:r>
      <w:r w:rsidRPr="004B5337">
        <w:rPr>
          <w:rFonts w:ascii="Cambria" w:eastAsia="Times New Roman" w:hAnsi="Cambria" w:cs="Calibri"/>
          <w:bCs/>
          <w:sz w:val="18"/>
          <w:szCs w:val="20"/>
          <w:lang w:eastAsia="ro-RO"/>
        </w:rPr>
        <w:t>)</w:t>
      </w:r>
      <w:r w:rsidRPr="004B5337">
        <w:rPr>
          <w:rFonts w:ascii="Cambria" w:eastAsia="Times New Roman" w:hAnsi="Cambria" w:cs="Calibri"/>
          <w:sz w:val="18"/>
          <w:szCs w:val="20"/>
          <w:lang w:eastAsia="ro-RO"/>
        </w:rPr>
        <w:t xml:space="preserve"> Se înscrie denumirea județului.</w:t>
      </w:r>
    </w:p>
    <w:p w:rsidR="006D6145" w:rsidRPr="004B5337" w:rsidRDefault="006D6145" w:rsidP="006D6145">
      <w:pPr>
        <w:spacing w:after="0" w:line="240" w:lineRule="auto"/>
        <w:jc w:val="both"/>
        <w:rPr>
          <w:rFonts w:ascii="Cambria" w:eastAsia="Times New Roman" w:hAnsi="Cambria" w:cs="Calibri"/>
          <w:bCs/>
          <w:sz w:val="18"/>
          <w:szCs w:val="20"/>
          <w:vertAlign w:val="superscript"/>
          <w:lang w:eastAsia="ro-RO"/>
        </w:rPr>
      </w:pPr>
      <w:r w:rsidRPr="004B5337">
        <w:rPr>
          <w:rFonts w:ascii="Cambria" w:eastAsia="Times New Roman" w:hAnsi="Cambria" w:cs="Calibri"/>
          <w:bCs/>
          <w:sz w:val="18"/>
          <w:szCs w:val="20"/>
          <w:vertAlign w:val="superscript"/>
          <w:lang w:eastAsia="ro-RO"/>
        </w:rPr>
        <w:t>2</w:t>
      </w:r>
      <w:r w:rsidRPr="004B5337">
        <w:rPr>
          <w:rFonts w:ascii="Cambria" w:eastAsia="Times New Roman" w:hAnsi="Cambria" w:cs="Calibri"/>
          <w:bCs/>
          <w:sz w:val="18"/>
          <w:szCs w:val="20"/>
          <w:lang w:eastAsia="ro-RO"/>
        </w:rPr>
        <w:t>)</w:t>
      </w:r>
      <w:r w:rsidRPr="004B5337">
        <w:rPr>
          <w:rFonts w:ascii="Cambria" w:eastAsia="Times New Roman" w:hAnsi="Cambria" w:cs="Calibri"/>
          <w:sz w:val="18"/>
          <w:szCs w:val="20"/>
          <w:lang w:eastAsia="ro-RO"/>
        </w:rPr>
        <w:t xml:space="preserve"> Se înscrie categoria unității administrativ-teritoriale solicitante.</w:t>
      </w:r>
    </w:p>
    <w:p w:rsidR="006D6145" w:rsidRPr="004B5337" w:rsidRDefault="006D6145" w:rsidP="006D6145">
      <w:pPr>
        <w:spacing w:after="0" w:line="240" w:lineRule="auto"/>
        <w:jc w:val="both"/>
        <w:rPr>
          <w:rFonts w:ascii="Cambria" w:eastAsia="Times New Roman" w:hAnsi="Cambria" w:cs="Calibri"/>
          <w:bCs/>
          <w:sz w:val="18"/>
          <w:szCs w:val="20"/>
          <w:vertAlign w:val="superscript"/>
          <w:lang w:eastAsia="ro-RO"/>
        </w:rPr>
      </w:pPr>
      <w:r w:rsidRPr="004B5337">
        <w:rPr>
          <w:rFonts w:ascii="Cambria" w:eastAsia="Times New Roman" w:hAnsi="Cambria" w:cs="Calibri"/>
          <w:bCs/>
          <w:sz w:val="18"/>
          <w:szCs w:val="20"/>
          <w:vertAlign w:val="superscript"/>
          <w:lang w:eastAsia="ro-RO"/>
        </w:rPr>
        <w:t>3</w:t>
      </w:r>
      <w:r w:rsidRPr="004B5337">
        <w:rPr>
          <w:rFonts w:ascii="Cambria" w:eastAsia="Times New Roman" w:hAnsi="Cambria" w:cs="Calibri"/>
          <w:bCs/>
          <w:sz w:val="18"/>
          <w:szCs w:val="20"/>
          <w:lang w:eastAsia="ro-RO"/>
        </w:rPr>
        <w:t>)</w:t>
      </w:r>
      <w:r w:rsidRPr="004B5337">
        <w:rPr>
          <w:rFonts w:ascii="Cambria" w:eastAsia="Times New Roman" w:hAnsi="Cambria" w:cs="Calibri"/>
          <w:sz w:val="18"/>
          <w:szCs w:val="20"/>
          <w:lang w:eastAsia="ro-RO"/>
        </w:rPr>
        <w:t xml:space="preserve"> Se înscrie denumirea unității/subdiviziunii administrativ-teritoriale solicitante.</w:t>
      </w:r>
    </w:p>
    <w:p w:rsidR="006D6145" w:rsidRPr="004B5337" w:rsidRDefault="006D6145" w:rsidP="006D6145">
      <w:pPr>
        <w:spacing w:after="0" w:line="240" w:lineRule="auto"/>
        <w:jc w:val="both"/>
        <w:rPr>
          <w:rFonts w:ascii="Cambria" w:eastAsia="Times New Roman" w:hAnsi="Cambria" w:cs="Calibri"/>
          <w:bCs/>
          <w:sz w:val="18"/>
          <w:szCs w:val="20"/>
          <w:vertAlign w:val="superscript"/>
          <w:lang w:eastAsia="ro-RO"/>
        </w:rPr>
      </w:pPr>
      <w:r w:rsidRPr="004B5337">
        <w:rPr>
          <w:rFonts w:ascii="Cambria" w:eastAsia="Times New Roman" w:hAnsi="Cambria" w:cs="Calibri"/>
          <w:bCs/>
          <w:sz w:val="18"/>
          <w:szCs w:val="20"/>
          <w:vertAlign w:val="superscript"/>
          <w:lang w:eastAsia="ro-RO"/>
        </w:rPr>
        <w:t>4</w:t>
      </w:r>
      <w:r w:rsidRPr="004B5337">
        <w:rPr>
          <w:rFonts w:ascii="Cambria" w:eastAsia="Times New Roman" w:hAnsi="Cambria" w:cs="Calibri"/>
          <w:bCs/>
          <w:sz w:val="18"/>
          <w:szCs w:val="20"/>
          <w:lang w:eastAsia="ro-RO"/>
        </w:rPr>
        <w:t>)</w:t>
      </w:r>
      <w:r w:rsidRPr="004B5337">
        <w:rPr>
          <w:rFonts w:ascii="Cambria" w:eastAsia="Times New Roman" w:hAnsi="Cambria" w:cs="Calibri"/>
          <w:sz w:val="18"/>
          <w:szCs w:val="20"/>
          <w:lang w:eastAsia="ro-RO"/>
        </w:rPr>
        <w:t xml:space="preserve"> Se înscrie codul de înregistrare fiscală a unității/subdiviziunii administrativ-teritoriale.</w:t>
      </w:r>
    </w:p>
    <w:p w:rsidR="006D6145" w:rsidRPr="004B5337" w:rsidRDefault="006D6145" w:rsidP="006D6145">
      <w:pPr>
        <w:spacing w:after="0" w:line="240" w:lineRule="auto"/>
        <w:jc w:val="both"/>
        <w:rPr>
          <w:rFonts w:ascii="Cambria" w:eastAsia="Times New Roman" w:hAnsi="Cambria" w:cs="Calibri"/>
          <w:bCs/>
          <w:sz w:val="18"/>
          <w:szCs w:val="20"/>
          <w:vertAlign w:val="superscript"/>
          <w:lang w:eastAsia="ro-RO"/>
        </w:rPr>
      </w:pPr>
      <w:r w:rsidRPr="004B5337">
        <w:rPr>
          <w:rFonts w:ascii="Cambria" w:eastAsia="Times New Roman" w:hAnsi="Cambria" w:cs="Calibri"/>
          <w:bCs/>
          <w:sz w:val="18"/>
          <w:szCs w:val="20"/>
          <w:vertAlign w:val="superscript"/>
          <w:lang w:eastAsia="ro-RO"/>
        </w:rPr>
        <w:t>5</w:t>
      </w:r>
      <w:r w:rsidRPr="004B5337">
        <w:rPr>
          <w:rFonts w:ascii="Cambria" w:eastAsia="Times New Roman" w:hAnsi="Cambria" w:cs="Calibri"/>
          <w:bCs/>
          <w:sz w:val="18"/>
          <w:szCs w:val="20"/>
          <w:lang w:eastAsia="ro-RO"/>
        </w:rPr>
        <w:t>)</w:t>
      </w:r>
      <w:r w:rsidRPr="004B5337">
        <w:rPr>
          <w:rFonts w:ascii="Cambria" w:eastAsia="Times New Roman" w:hAnsi="Cambria" w:cs="Calibri"/>
          <w:sz w:val="18"/>
          <w:szCs w:val="20"/>
          <w:lang w:eastAsia="ro-RO"/>
        </w:rPr>
        <w:t xml:space="preserve"> </w:t>
      </w:r>
      <w:r w:rsidR="00E72FE0" w:rsidRPr="004B5337">
        <w:rPr>
          <w:rFonts w:ascii="Cambria" w:eastAsia="Times New Roman" w:hAnsi="Cambria" w:cs="Calibri"/>
          <w:sz w:val="18"/>
          <w:szCs w:val="20"/>
          <w:lang w:eastAsia="ro-RO"/>
        </w:rPr>
        <w:t>Se înscrie denumirea proiectului așa cum apare ea în cererea de finanțare</w:t>
      </w:r>
      <w:r w:rsidRPr="004B5337">
        <w:rPr>
          <w:rFonts w:ascii="Cambria" w:eastAsia="Times New Roman" w:hAnsi="Cambria" w:cs="Calibri"/>
          <w:sz w:val="18"/>
          <w:szCs w:val="20"/>
          <w:lang w:eastAsia="ro-RO"/>
        </w:rPr>
        <w:t xml:space="preserve">. </w:t>
      </w:r>
    </w:p>
    <w:p w:rsidR="006D6145" w:rsidRPr="004B5337" w:rsidRDefault="006D6145" w:rsidP="006D6145">
      <w:pPr>
        <w:spacing w:after="0" w:line="240" w:lineRule="auto"/>
        <w:jc w:val="both"/>
        <w:rPr>
          <w:rFonts w:ascii="Cambria" w:eastAsia="Times New Roman" w:hAnsi="Cambria" w:cs="Calibri"/>
          <w:sz w:val="18"/>
          <w:szCs w:val="20"/>
          <w:lang w:eastAsia="ro-RO"/>
        </w:rPr>
      </w:pPr>
      <w:r w:rsidRPr="004B5337">
        <w:rPr>
          <w:rFonts w:ascii="Cambria" w:eastAsia="Times New Roman" w:hAnsi="Cambria" w:cs="Calibri"/>
          <w:bCs/>
          <w:sz w:val="18"/>
          <w:szCs w:val="20"/>
          <w:vertAlign w:val="superscript"/>
          <w:lang w:eastAsia="ro-RO"/>
        </w:rPr>
        <w:t>6</w:t>
      </w:r>
      <w:r w:rsidRPr="004B5337">
        <w:rPr>
          <w:rFonts w:ascii="Cambria" w:eastAsia="Times New Roman" w:hAnsi="Cambria" w:cs="Calibri"/>
          <w:bCs/>
          <w:sz w:val="18"/>
          <w:szCs w:val="20"/>
          <w:lang w:eastAsia="ro-RO"/>
        </w:rPr>
        <w:t>)</w:t>
      </w:r>
      <w:r w:rsidRPr="004B5337">
        <w:rPr>
          <w:rFonts w:ascii="Cambria" w:eastAsia="Times New Roman" w:hAnsi="Cambria" w:cs="Calibri"/>
          <w:sz w:val="18"/>
          <w:szCs w:val="20"/>
          <w:lang w:eastAsia="ro-RO"/>
        </w:rPr>
        <w:t xml:space="preserve"> Se înscrie adresa paginii de internet a unității/subdiviziunii administrativ-teritoriale. </w:t>
      </w:r>
    </w:p>
    <w:p w:rsidR="006D6145" w:rsidRPr="004B5337" w:rsidRDefault="006D6145" w:rsidP="006D6145">
      <w:pPr>
        <w:spacing w:after="0" w:line="240" w:lineRule="auto"/>
        <w:rPr>
          <w:rFonts w:ascii="Cambria" w:eastAsia="Times New Roman" w:hAnsi="Cambria" w:cs="Calibri"/>
          <w:sz w:val="18"/>
          <w:szCs w:val="20"/>
          <w:lang w:eastAsia="ro-RO"/>
        </w:rPr>
      </w:pPr>
    </w:p>
    <w:p w:rsidR="006D6145" w:rsidRPr="004B5337" w:rsidRDefault="006D6145" w:rsidP="006D6145">
      <w:pPr>
        <w:spacing w:after="0" w:line="240" w:lineRule="auto"/>
        <w:jc w:val="both"/>
        <w:rPr>
          <w:rFonts w:ascii="Cambria" w:eastAsia="Times New Roman" w:hAnsi="Cambria" w:cs="Calibri"/>
          <w:sz w:val="18"/>
          <w:szCs w:val="20"/>
          <w:lang w:eastAsia="ro-RO"/>
        </w:rPr>
      </w:pPr>
      <w:r w:rsidRPr="004B5337">
        <w:rPr>
          <w:rFonts w:ascii="Cambria" w:eastAsia="Times New Roman" w:hAnsi="Cambria" w:cs="Calibri"/>
          <w:sz w:val="18"/>
          <w:szCs w:val="20"/>
          <w:u w:val="single"/>
          <w:lang w:eastAsia="ro-RO"/>
        </w:rPr>
        <w:t>NOTĂ</w:t>
      </w:r>
      <w:r w:rsidRPr="004B5337">
        <w:rPr>
          <w:rFonts w:ascii="Cambria" w:eastAsia="Times New Roman" w:hAnsi="Cambria" w:cs="Calibri"/>
          <w:sz w:val="18"/>
          <w:szCs w:val="20"/>
          <w:lang w:eastAsia="ro-RO"/>
        </w:rPr>
        <w:t xml:space="preserve">: Prezentul model-cadru se adaptează, în mod corespunzător, potrivit evenimentelor legislative, precum și situației specifice fiecărei unități administrativ-teritoriale solicitante. </w:t>
      </w:r>
    </w:p>
    <w:p w:rsidR="00A004C4" w:rsidRPr="004B5337" w:rsidRDefault="00A004C4" w:rsidP="00A004C4">
      <w:pPr>
        <w:rPr>
          <w:rFonts w:ascii="Cambria" w:hAnsi="Cambria" w:cs="Calibri"/>
          <w:bCs/>
        </w:rPr>
      </w:pPr>
    </w:p>
    <w:p w:rsidR="00170B06" w:rsidRPr="004B5337" w:rsidRDefault="00170B06" w:rsidP="00170B06">
      <w:pPr>
        <w:spacing w:after="0" w:line="240" w:lineRule="auto"/>
        <w:jc w:val="both"/>
        <w:rPr>
          <w:rFonts w:ascii="Cambria" w:eastAsia="Arial" w:hAnsi="Cambria" w:cs="Calibri"/>
        </w:rPr>
      </w:pPr>
    </w:p>
    <w:tbl>
      <w:tblPr>
        <w:tblpPr w:leftFromText="180" w:rightFromText="180" w:vertAnchor="page" w:horzAnchor="margin" w:tblpY="289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1"/>
        <w:gridCol w:w="5886"/>
        <w:gridCol w:w="1265"/>
        <w:gridCol w:w="2227"/>
      </w:tblGrid>
      <w:tr w:rsidR="00170B06" w:rsidRPr="004B5337" w:rsidTr="001D602A">
        <w:trPr>
          <w:trHeight w:val="70"/>
        </w:trPr>
        <w:tc>
          <w:tcPr>
            <w:tcW w:w="9909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170B06" w:rsidRPr="004B5337" w:rsidRDefault="00170B06" w:rsidP="001D602A">
            <w:pPr>
              <w:spacing w:before="40"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</w:rPr>
            </w:pPr>
            <w:r w:rsidRPr="004B5337">
              <w:rPr>
                <w:rFonts w:ascii="Cambria" w:eastAsia="Times New Roman" w:hAnsi="Cambria" w:cs="Calibri"/>
                <w:b/>
                <w:bCs/>
                <w:sz w:val="18"/>
              </w:rPr>
              <w:lastRenderedPageBreak/>
              <w:t xml:space="preserve">CARTUȘ NECESAR DE INSERAT PE HOTĂRÂREA CONSILIULUI LOCAL, </w:t>
            </w:r>
          </w:p>
          <w:p w:rsidR="00170B06" w:rsidRPr="004B5337" w:rsidRDefault="00170B06" w:rsidP="001D602A">
            <w:pPr>
              <w:spacing w:before="40"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</w:rPr>
            </w:pPr>
            <w:r w:rsidRPr="004B5337">
              <w:rPr>
                <w:rFonts w:ascii="Cambria" w:eastAsia="Times New Roman" w:hAnsi="Cambria" w:cs="Calibri"/>
                <w:b/>
                <w:bCs/>
                <w:sz w:val="18"/>
              </w:rPr>
              <w:t>DUPĂ SEMNĂTURA PREȘEDINTELUI DE ȘEDINȚĂ ȘI CEA A SECRETARULUI ………………………………</w:t>
            </w:r>
          </w:p>
        </w:tc>
      </w:tr>
      <w:tr w:rsidR="00170B06" w:rsidRPr="004B5337" w:rsidTr="001D602A">
        <w:trPr>
          <w:trHeight w:val="70"/>
        </w:trPr>
        <w:tc>
          <w:tcPr>
            <w:tcW w:w="9909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170B06" w:rsidRPr="004B5337" w:rsidRDefault="00170B06" w:rsidP="001D602A">
            <w:pPr>
              <w:spacing w:before="40"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pacing w:val="-4"/>
                <w:sz w:val="18"/>
              </w:rPr>
            </w:pPr>
            <w:r w:rsidRPr="004B5337">
              <w:rPr>
                <w:rFonts w:ascii="Cambria" w:eastAsia="Times New Roman" w:hAnsi="Cambria" w:cs="Calibri"/>
                <w:b/>
                <w:bCs/>
                <w:spacing w:val="-4"/>
                <w:sz w:val="18"/>
              </w:rPr>
              <w:t xml:space="preserve">PROCEDURĂ OBLIGATORIE ULTERIOARĂ ADOPTĂRII </w:t>
            </w:r>
          </w:p>
          <w:p w:rsidR="00170B06" w:rsidRPr="004B5337" w:rsidRDefault="00170B06" w:rsidP="001D602A">
            <w:pPr>
              <w:spacing w:before="40"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pacing w:val="-4"/>
                <w:sz w:val="18"/>
              </w:rPr>
            </w:pPr>
            <w:r w:rsidRPr="004B5337">
              <w:rPr>
                <w:rFonts w:ascii="Cambria" w:eastAsia="Times New Roman" w:hAnsi="Cambria" w:cs="Calibri"/>
                <w:b/>
                <w:bCs/>
                <w:spacing w:val="-4"/>
                <w:sz w:val="18"/>
              </w:rPr>
              <w:t>HOTĂRÂRII CONSILIULUI LOCAL AL ………………………………………… NR. …/20…</w:t>
            </w:r>
          </w:p>
        </w:tc>
      </w:tr>
      <w:tr w:rsidR="00170B06" w:rsidRPr="004B5337" w:rsidTr="001D602A">
        <w:tc>
          <w:tcPr>
            <w:tcW w:w="531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B06" w:rsidRPr="004B5337" w:rsidRDefault="00170B06" w:rsidP="001D602A">
            <w:pPr>
              <w:tabs>
                <w:tab w:val="left" w:pos="561"/>
                <w:tab w:val="left" w:pos="748"/>
              </w:tabs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</w:rPr>
            </w:pPr>
            <w:r w:rsidRPr="004B5337">
              <w:rPr>
                <w:rFonts w:ascii="Cambria" w:eastAsia="Times New Roman" w:hAnsi="Cambria" w:cs="Calibri"/>
                <w:b/>
                <w:bCs/>
                <w:sz w:val="18"/>
                <w:szCs w:val="18"/>
              </w:rPr>
              <w:t>Nr.</w:t>
            </w:r>
          </w:p>
          <w:p w:rsidR="00170B06" w:rsidRPr="004B5337" w:rsidRDefault="00170B06" w:rsidP="001D602A">
            <w:pPr>
              <w:tabs>
                <w:tab w:val="left" w:pos="561"/>
                <w:tab w:val="left" w:pos="748"/>
              </w:tabs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</w:rPr>
            </w:pPr>
            <w:r w:rsidRPr="004B5337">
              <w:rPr>
                <w:rFonts w:ascii="Cambria" w:eastAsia="Times New Roman" w:hAnsi="Cambria" w:cs="Calibri"/>
                <w:b/>
                <w:bCs/>
                <w:sz w:val="18"/>
                <w:szCs w:val="18"/>
              </w:rPr>
              <w:t>crt.</w:t>
            </w:r>
          </w:p>
        </w:tc>
        <w:tc>
          <w:tcPr>
            <w:tcW w:w="588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B06" w:rsidRPr="004B5337" w:rsidRDefault="00170B06" w:rsidP="001D602A">
            <w:pPr>
              <w:tabs>
                <w:tab w:val="left" w:pos="561"/>
                <w:tab w:val="left" w:pos="748"/>
              </w:tabs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vertAlign w:val="superscript"/>
              </w:rPr>
            </w:pPr>
            <w:r w:rsidRPr="004B5337">
              <w:rPr>
                <w:rFonts w:ascii="Cambria" w:eastAsia="Times New Roman" w:hAnsi="Cambria" w:cs="Calibri"/>
                <w:b/>
                <w:bCs/>
                <w:sz w:val="18"/>
                <w:szCs w:val="18"/>
              </w:rPr>
              <w:t>OPERAȚIUNI EFECTUATE</w:t>
            </w:r>
          </w:p>
        </w:tc>
        <w:tc>
          <w:tcPr>
            <w:tcW w:w="126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B06" w:rsidRPr="004B5337" w:rsidRDefault="00170B06" w:rsidP="001D602A">
            <w:pPr>
              <w:tabs>
                <w:tab w:val="left" w:pos="561"/>
                <w:tab w:val="left" w:pos="748"/>
              </w:tabs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</w:rPr>
            </w:pPr>
            <w:r w:rsidRPr="004B5337">
              <w:rPr>
                <w:rFonts w:ascii="Cambria" w:eastAsia="Times New Roman" w:hAnsi="Cambria" w:cs="Calibri"/>
                <w:b/>
                <w:bCs/>
                <w:sz w:val="18"/>
                <w:szCs w:val="18"/>
              </w:rPr>
              <w:t>Data</w:t>
            </w:r>
          </w:p>
          <w:p w:rsidR="00170B06" w:rsidRPr="004B5337" w:rsidRDefault="00170B06" w:rsidP="001D602A">
            <w:pPr>
              <w:tabs>
                <w:tab w:val="left" w:pos="561"/>
                <w:tab w:val="left" w:pos="748"/>
              </w:tabs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</w:rPr>
            </w:pPr>
            <w:r w:rsidRPr="004B5337">
              <w:rPr>
                <w:rFonts w:ascii="Cambria" w:eastAsia="Times New Roman" w:hAnsi="Cambria" w:cs="Calibri"/>
                <w:b/>
                <w:bCs/>
                <w:sz w:val="18"/>
                <w:szCs w:val="18"/>
              </w:rPr>
              <w:t>ZZ/LL/AN</w:t>
            </w:r>
          </w:p>
        </w:tc>
        <w:tc>
          <w:tcPr>
            <w:tcW w:w="222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  <w:hideMark/>
          </w:tcPr>
          <w:p w:rsidR="00170B06" w:rsidRPr="004B5337" w:rsidRDefault="00170B06" w:rsidP="001D602A">
            <w:pPr>
              <w:tabs>
                <w:tab w:val="left" w:pos="561"/>
                <w:tab w:val="left" w:pos="748"/>
              </w:tabs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</w:rPr>
            </w:pPr>
            <w:r w:rsidRPr="004B5337">
              <w:rPr>
                <w:rFonts w:ascii="Cambria" w:eastAsia="Times New Roman" w:hAnsi="Cambria" w:cs="Calibri"/>
                <w:b/>
                <w:bCs/>
                <w:sz w:val="18"/>
                <w:szCs w:val="18"/>
              </w:rPr>
              <w:t>Semnătura persoanei responsabile să efectueze procedura</w:t>
            </w:r>
          </w:p>
        </w:tc>
      </w:tr>
      <w:tr w:rsidR="00170B06" w:rsidRPr="004B5337" w:rsidTr="001D602A">
        <w:tc>
          <w:tcPr>
            <w:tcW w:w="531" w:type="dxa"/>
            <w:tcBorders>
              <w:top w:val="single" w:sz="4" w:space="0" w:color="000000"/>
              <w:left w:val="thinThickSmallGap" w:sz="12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170B06" w:rsidRPr="004B5337" w:rsidRDefault="00170B06" w:rsidP="001D602A">
            <w:pPr>
              <w:tabs>
                <w:tab w:val="left" w:pos="561"/>
                <w:tab w:val="left" w:pos="748"/>
              </w:tabs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</w:rPr>
            </w:pPr>
            <w:r w:rsidRPr="004B5337">
              <w:rPr>
                <w:rFonts w:ascii="Cambria" w:eastAsia="Times New Roman" w:hAnsi="Cambria" w:cs="Calibri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170B06" w:rsidRPr="004B5337" w:rsidRDefault="00170B06" w:rsidP="001D602A">
            <w:pPr>
              <w:tabs>
                <w:tab w:val="left" w:pos="561"/>
                <w:tab w:val="left" w:pos="748"/>
              </w:tabs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</w:rPr>
            </w:pPr>
            <w:r w:rsidRPr="004B5337">
              <w:rPr>
                <w:rFonts w:ascii="Cambria" w:eastAsia="Times New Roman" w:hAnsi="Cambria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170B06" w:rsidRPr="004B5337" w:rsidRDefault="00170B06" w:rsidP="001D602A">
            <w:pPr>
              <w:tabs>
                <w:tab w:val="left" w:pos="561"/>
                <w:tab w:val="left" w:pos="748"/>
              </w:tabs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</w:rPr>
            </w:pPr>
            <w:r w:rsidRPr="004B5337">
              <w:rPr>
                <w:rFonts w:ascii="Cambria" w:eastAsia="Times New Roman" w:hAnsi="Cambria"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thickThinSmallGap" w:sz="12" w:space="0" w:color="auto"/>
            </w:tcBorders>
            <w:vAlign w:val="center"/>
            <w:hideMark/>
          </w:tcPr>
          <w:p w:rsidR="00170B06" w:rsidRPr="004B5337" w:rsidRDefault="00170B06" w:rsidP="001D602A">
            <w:pPr>
              <w:tabs>
                <w:tab w:val="left" w:pos="561"/>
                <w:tab w:val="left" w:pos="748"/>
              </w:tabs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</w:rPr>
            </w:pPr>
            <w:r w:rsidRPr="004B5337">
              <w:rPr>
                <w:rFonts w:ascii="Cambria" w:eastAsia="Times New Roman" w:hAnsi="Cambria" w:cs="Calibri"/>
                <w:b/>
                <w:bCs/>
                <w:sz w:val="18"/>
                <w:szCs w:val="18"/>
              </w:rPr>
              <w:t>3</w:t>
            </w:r>
          </w:p>
        </w:tc>
      </w:tr>
      <w:tr w:rsidR="00170B06" w:rsidRPr="004B5337" w:rsidTr="001D602A">
        <w:tc>
          <w:tcPr>
            <w:tcW w:w="531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B06" w:rsidRPr="004B5337" w:rsidRDefault="00170B06" w:rsidP="001D602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8"/>
              </w:rPr>
            </w:pPr>
            <w:r w:rsidRPr="004B5337">
              <w:rPr>
                <w:rFonts w:ascii="Cambria" w:eastAsia="Times New Roman" w:hAnsi="Cambria" w:cs="Calibri"/>
                <w:sz w:val="18"/>
              </w:rPr>
              <w:t>1</w:t>
            </w:r>
          </w:p>
        </w:tc>
        <w:tc>
          <w:tcPr>
            <w:tcW w:w="588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B06" w:rsidRPr="004B5337" w:rsidRDefault="00170B06" w:rsidP="001D602A">
            <w:pPr>
              <w:spacing w:after="0" w:line="240" w:lineRule="auto"/>
              <w:rPr>
                <w:rFonts w:ascii="Cambria" w:eastAsia="Times New Roman" w:hAnsi="Cambria" w:cs="Calibri"/>
                <w:sz w:val="18"/>
              </w:rPr>
            </w:pPr>
            <w:r w:rsidRPr="004B5337">
              <w:rPr>
                <w:rFonts w:ascii="Cambria" w:eastAsia="Times New Roman" w:hAnsi="Cambria" w:cs="Calibri"/>
                <w:sz w:val="18"/>
              </w:rPr>
              <w:t>Adoptarea hotărârii</w:t>
            </w:r>
          </w:p>
        </w:tc>
        <w:tc>
          <w:tcPr>
            <w:tcW w:w="126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B06" w:rsidRPr="004B5337" w:rsidRDefault="00170B06" w:rsidP="001D602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8"/>
              </w:rPr>
            </w:pPr>
            <w:r w:rsidRPr="004B5337">
              <w:rPr>
                <w:rFonts w:ascii="Cambria" w:eastAsia="Times New Roman" w:hAnsi="Cambria" w:cs="Calibri"/>
                <w:sz w:val="18"/>
              </w:rPr>
              <w:t>…/…/20 ….</w:t>
            </w:r>
          </w:p>
        </w:tc>
        <w:tc>
          <w:tcPr>
            <w:tcW w:w="222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170B06" w:rsidRPr="004B5337" w:rsidRDefault="00170B06" w:rsidP="001D602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8"/>
              </w:rPr>
            </w:pPr>
          </w:p>
        </w:tc>
      </w:tr>
      <w:tr w:rsidR="00170B06" w:rsidRPr="004B5337" w:rsidTr="001D602A">
        <w:tc>
          <w:tcPr>
            <w:tcW w:w="531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0B06" w:rsidRPr="004B5337" w:rsidRDefault="00170B06" w:rsidP="001D602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8"/>
                <w:szCs w:val="18"/>
              </w:rPr>
            </w:pPr>
            <w:r w:rsidRPr="004B5337">
              <w:rPr>
                <w:rFonts w:ascii="Cambria" w:eastAsia="Times New Roman" w:hAnsi="Cambria" w:cs="Calibri"/>
                <w:sz w:val="18"/>
                <w:szCs w:val="18"/>
              </w:rPr>
              <w:t>2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B06" w:rsidRPr="004B5337" w:rsidRDefault="00170B06" w:rsidP="001D602A">
            <w:pPr>
              <w:spacing w:after="0" w:line="240" w:lineRule="auto"/>
              <w:rPr>
                <w:rFonts w:ascii="Cambria" w:eastAsia="Times New Roman" w:hAnsi="Cambria" w:cs="Calibri"/>
                <w:sz w:val="18"/>
                <w:szCs w:val="18"/>
              </w:rPr>
            </w:pPr>
            <w:r w:rsidRPr="004B5337">
              <w:rPr>
                <w:rFonts w:ascii="Cambria" w:eastAsia="Times New Roman" w:hAnsi="Cambria" w:cs="Calibri"/>
                <w:sz w:val="18"/>
                <w:szCs w:val="18"/>
              </w:rPr>
              <w:t>Comunicarea către primarul comunei</w:t>
            </w:r>
            <w:r w:rsidRPr="004B5337">
              <w:rPr>
                <w:rFonts w:ascii="Cambria" w:eastAsia="Times New Roman" w:hAnsi="Cambria" w:cs="Calibri"/>
                <w:sz w:val="18"/>
                <w:szCs w:val="18"/>
                <w:vertAlign w:val="superscript"/>
              </w:rPr>
              <w:t>1+4</w:t>
            </w:r>
            <w:r w:rsidRPr="004B5337">
              <w:rPr>
                <w:rFonts w:ascii="Cambria" w:eastAsia="Times New Roman" w:hAnsi="Cambria" w:cs="Calibri"/>
                <w:sz w:val="18"/>
                <w:szCs w:val="18"/>
              </w:rPr>
              <w:t>)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06" w:rsidRPr="004B5337" w:rsidRDefault="00170B06" w:rsidP="001D602A">
            <w:pPr>
              <w:spacing w:after="0" w:line="240" w:lineRule="auto"/>
              <w:jc w:val="center"/>
              <w:rPr>
                <w:rFonts w:ascii="Cambria" w:eastAsia="Times New Roman" w:hAnsi="Cambria" w:cs="Calibri"/>
              </w:rPr>
            </w:pPr>
            <w:r w:rsidRPr="004B5337">
              <w:rPr>
                <w:rFonts w:ascii="Cambria" w:eastAsia="Times New Roman" w:hAnsi="Cambria" w:cs="Calibri"/>
                <w:sz w:val="18"/>
              </w:rPr>
              <w:t>…/…/20 ….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170B06" w:rsidRPr="004B5337" w:rsidRDefault="00170B06" w:rsidP="001D602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8"/>
                <w:szCs w:val="18"/>
              </w:rPr>
            </w:pPr>
          </w:p>
        </w:tc>
      </w:tr>
      <w:tr w:rsidR="00170B06" w:rsidRPr="004B5337" w:rsidTr="001D602A">
        <w:tc>
          <w:tcPr>
            <w:tcW w:w="531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0B06" w:rsidRPr="004B5337" w:rsidRDefault="00170B06" w:rsidP="001D602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8"/>
              </w:rPr>
            </w:pPr>
            <w:r w:rsidRPr="004B5337">
              <w:rPr>
                <w:rFonts w:ascii="Cambria" w:eastAsia="Times New Roman" w:hAnsi="Cambria" w:cs="Calibri"/>
                <w:sz w:val="18"/>
              </w:rPr>
              <w:t>3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B06" w:rsidRPr="004B5337" w:rsidRDefault="00170B06" w:rsidP="001D602A">
            <w:pPr>
              <w:spacing w:after="0" w:line="240" w:lineRule="auto"/>
              <w:rPr>
                <w:rFonts w:ascii="Cambria" w:eastAsia="Times New Roman" w:hAnsi="Cambria" w:cs="Calibri"/>
                <w:sz w:val="18"/>
              </w:rPr>
            </w:pPr>
            <w:r w:rsidRPr="004B5337">
              <w:rPr>
                <w:rFonts w:ascii="Cambria" w:eastAsia="Times New Roman" w:hAnsi="Cambria" w:cs="Calibri"/>
                <w:sz w:val="18"/>
              </w:rPr>
              <w:t>Comunicarea către prefectul județului</w:t>
            </w:r>
            <w:r w:rsidRPr="004B5337">
              <w:rPr>
                <w:rFonts w:ascii="Cambria" w:eastAsia="Times New Roman" w:hAnsi="Cambria" w:cs="Calibri"/>
                <w:sz w:val="18"/>
                <w:vertAlign w:val="superscript"/>
              </w:rPr>
              <w:t>1+4</w:t>
            </w:r>
            <w:r w:rsidRPr="004B5337">
              <w:rPr>
                <w:rFonts w:ascii="Cambria" w:eastAsia="Times New Roman" w:hAnsi="Cambria" w:cs="Calibri"/>
                <w:sz w:val="18"/>
              </w:rPr>
              <w:t>)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06" w:rsidRPr="004B5337" w:rsidRDefault="00170B06" w:rsidP="001D602A">
            <w:pPr>
              <w:spacing w:after="0" w:line="240" w:lineRule="auto"/>
              <w:jc w:val="center"/>
              <w:rPr>
                <w:rFonts w:ascii="Cambria" w:eastAsia="Times New Roman" w:hAnsi="Cambria" w:cs="Calibri"/>
              </w:rPr>
            </w:pPr>
            <w:r w:rsidRPr="004B5337">
              <w:rPr>
                <w:rFonts w:ascii="Cambria" w:eastAsia="Times New Roman" w:hAnsi="Cambria" w:cs="Calibri"/>
                <w:sz w:val="18"/>
              </w:rPr>
              <w:t>…/…/20 ….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170B06" w:rsidRPr="004B5337" w:rsidRDefault="00170B06" w:rsidP="001D602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8"/>
              </w:rPr>
            </w:pPr>
          </w:p>
        </w:tc>
      </w:tr>
      <w:tr w:rsidR="00170B06" w:rsidRPr="004B5337" w:rsidTr="001D602A">
        <w:tc>
          <w:tcPr>
            <w:tcW w:w="531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B06" w:rsidRPr="004B5337" w:rsidRDefault="00170B06" w:rsidP="001D602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8"/>
              </w:rPr>
            </w:pPr>
            <w:r w:rsidRPr="004B5337">
              <w:rPr>
                <w:rFonts w:ascii="Cambria" w:eastAsia="Times New Roman" w:hAnsi="Cambria" w:cs="Calibri"/>
                <w:sz w:val="18"/>
              </w:rPr>
              <w:t>4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B06" w:rsidRPr="004B5337" w:rsidRDefault="00170B06" w:rsidP="001D602A">
            <w:pPr>
              <w:spacing w:after="0" w:line="240" w:lineRule="auto"/>
              <w:rPr>
                <w:rFonts w:ascii="Cambria" w:eastAsia="Times New Roman" w:hAnsi="Cambria" w:cs="Calibri"/>
                <w:sz w:val="18"/>
              </w:rPr>
            </w:pPr>
            <w:r w:rsidRPr="004B5337">
              <w:rPr>
                <w:rFonts w:ascii="Cambria" w:eastAsia="Times New Roman" w:hAnsi="Cambria" w:cs="Calibri"/>
                <w:sz w:val="18"/>
              </w:rPr>
              <w:t>Aducerea la cunoștință publică</w:t>
            </w:r>
            <w:r w:rsidRPr="004B5337">
              <w:rPr>
                <w:rFonts w:ascii="Cambria" w:eastAsia="Times New Roman" w:hAnsi="Cambria" w:cs="Calibri"/>
                <w:sz w:val="18"/>
                <w:vertAlign w:val="superscript"/>
              </w:rPr>
              <w:t>2+3+5</w:t>
            </w:r>
            <w:r w:rsidRPr="004B5337">
              <w:rPr>
                <w:rFonts w:ascii="Cambria" w:eastAsia="Times New Roman" w:hAnsi="Cambria" w:cs="Calibri"/>
                <w:sz w:val="18"/>
              </w:rPr>
              <w:t>)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B06" w:rsidRPr="004B5337" w:rsidRDefault="00170B06" w:rsidP="001D602A">
            <w:pPr>
              <w:spacing w:after="0" w:line="240" w:lineRule="auto"/>
              <w:jc w:val="center"/>
              <w:rPr>
                <w:rFonts w:ascii="Cambria" w:eastAsia="Times New Roman" w:hAnsi="Cambria" w:cs="Calibri"/>
              </w:rPr>
            </w:pPr>
            <w:r w:rsidRPr="004B5337">
              <w:rPr>
                <w:rFonts w:ascii="Cambria" w:eastAsia="Times New Roman" w:hAnsi="Cambria" w:cs="Calibri"/>
                <w:sz w:val="18"/>
              </w:rPr>
              <w:t>…/…/20 ….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170B06" w:rsidRPr="004B5337" w:rsidRDefault="00170B06" w:rsidP="001D602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8"/>
              </w:rPr>
            </w:pPr>
          </w:p>
        </w:tc>
      </w:tr>
      <w:tr w:rsidR="00170B06" w:rsidRPr="004B5337" w:rsidTr="001D602A">
        <w:tc>
          <w:tcPr>
            <w:tcW w:w="531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B06" w:rsidRPr="004B5337" w:rsidRDefault="00170B06" w:rsidP="001D602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8"/>
              </w:rPr>
            </w:pPr>
            <w:r w:rsidRPr="004B5337">
              <w:rPr>
                <w:rFonts w:ascii="Cambria" w:eastAsia="Times New Roman" w:hAnsi="Cambria" w:cs="Calibri"/>
                <w:sz w:val="18"/>
              </w:rPr>
              <w:t>5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B06" w:rsidRPr="004B5337" w:rsidRDefault="00170B06" w:rsidP="001D602A">
            <w:pPr>
              <w:spacing w:after="0" w:line="240" w:lineRule="auto"/>
              <w:rPr>
                <w:rFonts w:ascii="Cambria" w:eastAsia="Times New Roman" w:hAnsi="Cambria" w:cs="Calibri"/>
                <w:sz w:val="18"/>
              </w:rPr>
            </w:pPr>
            <w:r w:rsidRPr="004B5337">
              <w:rPr>
                <w:rFonts w:ascii="Cambria" w:eastAsia="Times New Roman" w:hAnsi="Cambria" w:cs="Calibri"/>
                <w:sz w:val="18"/>
              </w:rPr>
              <w:t>Comunicarea, numai în cazul celei cu caracter individual</w:t>
            </w:r>
            <w:r w:rsidRPr="004B5337">
              <w:rPr>
                <w:rFonts w:ascii="Cambria" w:eastAsia="Times New Roman" w:hAnsi="Cambria" w:cs="Calibri"/>
                <w:sz w:val="18"/>
                <w:vertAlign w:val="superscript"/>
              </w:rPr>
              <w:t>3</w:t>
            </w:r>
            <w:r w:rsidRPr="004B5337">
              <w:rPr>
                <w:rFonts w:ascii="Cambria" w:eastAsia="Times New Roman" w:hAnsi="Cambria" w:cs="Calibri"/>
                <w:sz w:val="18"/>
              </w:rPr>
              <w:t>)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B06" w:rsidRPr="004B5337" w:rsidRDefault="00170B06" w:rsidP="001D602A">
            <w:pPr>
              <w:spacing w:after="0" w:line="240" w:lineRule="auto"/>
              <w:jc w:val="center"/>
              <w:rPr>
                <w:rFonts w:ascii="Cambria" w:eastAsia="Times New Roman" w:hAnsi="Cambria" w:cs="Calibri"/>
              </w:rPr>
            </w:pPr>
            <w:r w:rsidRPr="004B5337">
              <w:rPr>
                <w:rFonts w:ascii="Cambria" w:eastAsia="Times New Roman" w:hAnsi="Cambria" w:cs="Calibri"/>
                <w:sz w:val="18"/>
              </w:rPr>
              <w:t>…/…/20 ….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170B06" w:rsidRPr="004B5337" w:rsidRDefault="00170B06" w:rsidP="001D602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8"/>
              </w:rPr>
            </w:pPr>
          </w:p>
        </w:tc>
      </w:tr>
      <w:tr w:rsidR="00170B06" w:rsidRPr="004B5337" w:rsidTr="001D602A">
        <w:tc>
          <w:tcPr>
            <w:tcW w:w="531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B06" w:rsidRPr="004B5337" w:rsidRDefault="00170B06" w:rsidP="001D602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sz w:val="18"/>
              </w:rPr>
            </w:pPr>
            <w:r w:rsidRPr="004B5337">
              <w:rPr>
                <w:rFonts w:ascii="Cambria" w:eastAsia="Times New Roman" w:hAnsi="Cambria" w:cs="Calibri"/>
                <w:b/>
                <w:sz w:val="18"/>
              </w:rPr>
              <w:t>6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B06" w:rsidRPr="004B5337" w:rsidRDefault="00170B06" w:rsidP="001D602A">
            <w:pPr>
              <w:spacing w:after="0" w:line="240" w:lineRule="auto"/>
              <w:rPr>
                <w:rFonts w:ascii="Cambria" w:eastAsia="Times New Roman" w:hAnsi="Cambria" w:cs="Calibri"/>
                <w:b/>
                <w:sz w:val="18"/>
              </w:rPr>
            </w:pPr>
            <w:r w:rsidRPr="004B5337">
              <w:rPr>
                <w:rFonts w:ascii="Cambria" w:eastAsia="Times New Roman" w:hAnsi="Cambria" w:cs="Calibri"/>
                <w:b/>
                <w:sz w:val="18"/>
              </w:rPr>
              <w:t>Hotărârea devine obligatorie și produce efecte</w:t>
            </w:r>
            <w:r w:rsidRPr="004B5337">
              <w:rPr>
                <w:rFonts w:ascii="Cambria" w:eastAsia="Times New Roman" w:hAnsi="Cambria" w:cs="Calibri"/>
                <w:b/>
                <w:sz w:val="18"/>
                <w:vertAlign w:val="superscript"/>
              </w:rPr>
              <w:t>3</w:t>
            </w:r>
            <w:r w:rsidRPr="004B5337">
              <w:rPr>
                <w:rFonts w:ascii="Cambria" w:eastAsia="Times New Roman" w:hAnsi="Cambria" w:cs="Calibri"/>
                <w:b/>
                <w:sz w:val="18"/>
              </w:rPr>
              <w:t>)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B06" w:rsidRPr="004B5337" w:rsidRDefault="00170B06" w:rsidP="001D602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</w:rPr>
            </w:pPr>
            <w:r w:rsidRPr="004B5337">
              <w:rPr>
                <w:rFonts w:ascii="Cambria" w:eastAsia="Times New Roman" w:hAnsi="Cambria" w:cs="Calibri"/>
                <w:b/>
                <w:sz w:val="18"/>
              </w:rPr>
              <w:t>…/…/20 ….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170B06" w:rsidRPr="004B5337" w:rsidRDefault="00170B06" w:rsidP="001D602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sz w:val="18"/>
              </w:rPr>
            </w:pPr>
          </w:p>
        </w:tc>
      </w:tr>
      <w:tr w:rsidR="00170B06" w:rsidRPr="004B5337" w:rsidTr="001D602A">
        <w:tc>
          <w:tcPr>
            <w:tcW w:w="9909" w:type="dxa"/>
            <w:gridSpan w:val="4"/>
            <w:tcBorders>
              <w:top w:val="single" w:sz="4" w:space="0" w:color="000000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:rsidR="00170B06" w:rsidRPr="004B5337" w:rsidRDefault="00170B06" w:rsidP="001D602A">
            <w:pPr>
              <w:spacing w:after="0" w:line="240" w:lineRule="auto"/>
              <w:contextualSpacing/>
              <w:jc w:val="both"/>
              <w:rPr>
                <w:rFonts w:ascii="Cambria" w:eastAsia="Times New Roman" w:hAnsi="Cambria" w:cs="Calibri"/>
                <w:b/>
                <w:sz w:val="18"/>
              </w:rPr>
            </w:pPr>
            <w:r w:rsidRPr="004B5337">
              <w:rPr>
                <w:rFonts w:ascii="Cambria" w:eastAsia="Times New Roman" w:hAnsi="Cambria" w:cs="Calibri"/>
                <w:b/>
                <w:sz w:val="18"/>
              </w:rPr>
              <w:t>Extrase din Legea administrației publice locale nr. 215/2001, republicată, cu modificările și completările ulterioare:</w:t>
            </w:r>
          </w:p>
          <w:p w:rsidR="00170B06" w:rsidRPr="004B5337" w:rsidRDefault="00170B06" w:rsidP="001D602A">
            <w:pPr>
              <w:numPr>
                <w:ilvl w:val="0"/>
                <w:numId w:val="6"/>
              </w:numPr>
              <w:suppressAutoHyphens w:val="0"/>
              <w:spacing w:after="0" w:line="240" w:lineRule="auto"/>
              <w:ind w:left="0" w:firstLine="567"/>
              <w:contextualSpacing/>
              <w:jc w:val="both"/>
              <w:rPr>
                <w:rFonts w:ascii="Cambria" w:eastAsia="Times New Roman" w:hAnsi="Cambria" w:cs="Calibri"/>
                <w:sz w:val="18"/>
              </w:rPr>
            </w:pPr>
            <w:r w:rsidRPr="004B5337">
              <w:rPr>
                <w:rFonts w:ascii="Cambria" w:eastAsia="Times New Roman" w:hAnsi="Cambria" w:cs="Calibri"/>
                <w:sz w:val="18"/>
              </w:rPr>
              <w:t>art. 48 alin. (2): „</w:t>
            </w:r>
            <w:r w:rsidRPr="004B5337">
              <w:rPr>
                <w:rFonts w:ascii="Cambria" w:eastAsia="Times New Roman" w:hAnsi="Cambria" w:cs="Calibri"/>
                <w:i/>
                <w:sz w:val="18"/>
              </w:rPr>
              <w:t>Secretarul unității administrativ-teritoriale va comunica hotărârile consiliului local primarului și prefectului de îndată, dar nu mai târziu de 10 zile lucrătoare de la data adoptării.</w:t>
            </w:r>
            <w:r w:rsidRPr="004B5337">
              <w:rPr>
                <w:rFonts w:ascii="Cambria" w:eastAsia="Times New Roman" w:hAnsi="Cambria" w:cs="Calibri"/>
                <w:sz w:val="18"/>
              </w:rPr>
              <w:t>”;</w:t>
            </w:r>
          </w:p>
          <w:p w:rsidR="00170B06" w:rsidRPr="004B5337" w:rsidRDefault="00170B06" w:rsidP="001D602A">
            <w:pPr>
              <w:numPr>
                <w:ilvl w:val="0"/>
                <w:numId w:val="6"/>
              </w:numPr>
              <w:suppressAutoHyphens w:val="0"/>
              <w:spacing w:after="0" w:line="240" w:lineRule="auto"/>
              <w:ind w:left="0" w:firstLine="567"/>
              <w:contextualSpacing/>
              <w:jc w:val="both"/>
              <w:rPr>
                <w:rFonts w:ascii="Cambria" w:eastAsia="Times New Roman" w:hAnsi="Cambria" w:cs="Calibri"/>
                <w:sz w:val="18"/>
              </w:rPr>
            </w:pPr>
            <w:r w:rsidRPr="004B5337">
              <w:rPr>
                <w:rFonts w:ascii="Cambria" w:eastAsia="Times New Roman" w:hAnsi="Cambria" w:cs="Calibri"/>
                <w:sz w:val="18"/>
              </w:rPr>
              <w:t>art. 49 alin. (2): „</w:t>
            </w:r>
            <w:r w:rsidRPr="004B5337">
              <w:rPr>
                <w:rFonts w:ascii="Cambria" w:eastAsia="Times New Roman" w:hAnsi="Cambria" w:cs="Calibri"/>
                <w:i/>
                <w:sz w:val="18"/>
              </w:rPr>
              <w:t>Aducerea la cunoștință publică a hotărârilor cu caracter normativ se face în termen de 5 zile de la data comunicării oficiale către prefect.</w:t>
            </w:r>
            <w:r w:rsidRPr="004B5337">
              <w:rPr>
                <w:rFonts w:ascii="Cambria" w:eastAsia="Times New Roman" w:hAnsi="Cambria" w:cs="Calibri"/>
                <w:sz w:val="18"/>
              </w:rPr>
              <w:t>”;</w:t>
            </w:r>
          </w:p>
          <w:p w:rsidR="00170B06" w:rsidRPr="004B5337" w:rsidRDefault="00170B06" w:rsidP="001D602A">
            <w:pPr>
              <w:numPr>
                <w:ilvl w:val="0"/>
                <w:numId w:val="6"/>
              </w:numPr>
              <w:suppressAutoHyphens w:val="0"/>
              <w:spacing w:after="0" w:line="240" w:lineRule="auto"/>
              <w:ind w:left="0" w:firstLine="567"/>
              <w:contextualSpacing/>
              <w:jc w:val="both"/>
              <w:rPr>
                <w:rFonts w:ascii="Cambria" w:eastAsia="Times New Roman" w:hAnsi="Cambria" w:cs="Calibri"/>
                <w:sz w:val="18"/>
              </w:rPr>
            </w:pPr>
            <w:r w:rsidRPr="004B5337">
              <w:rPr>
                <w:rFonts w:ascii="Cambria" w:eastAsia="Times New Roman" w:hAnsi="Cambria" w:cs="Calibri"/>
                <w:sz w:val="18"/>
              </w:rPr>
              <w:t>art. 49 alin. (1): „</w:t>
            </w:r>
            <w:r w:rsidRPr="004B5337">
              <w:rPr>
                <w:rFonts w:ascii="Cambria" w:eastAsia="Times New Roman" w:hAnsi="Cambria" w:cs="Calibri"/>
                <w:i/>
                <w:sz w:val="18"/>
              </w:rPr>
              <w:t>Hotărârile cu caracter normativ devin obligatorii și produc efecte de la data aducerii lor la cunoștință publică, iar cele individuale, de la data comunicării.</w:t>
            </w:r>
            <w:r w:rsidRPr="004B5337">
              <w:rPr>
                <w:rFonts w:ascii="Cambria" w:eastAsia="Times New Roman" w:hAnsi="Cambria" w:cs="Calibri"/>
                <w:sz w:val="18"/>
              </w:rPr>
              <w:t>”</w:t>
            </w:r>
          </w:p>
          <w:p w:rsidR="00170B06" w:rsidRPr="004B5337" w:rsidRDefault="00170B06" w:rsidP="001D602A">
            <w:pPr>
              <w:numPr>
                <w:ilvl w:val="0"/>
                <w:numId w:val="6"/>
              </w:numPr>
              <w:suppressAutoHyphens w:val="0"/>
              <w:spacing w:after="0" w:line="240" w:lineRule="auto"/>
              <w:ind w:left="0" w:firstLine="567"/>
              <w:contextualSpacing/>
              <w:jc w:val="both"/>
              <w:rPr>
                <w:rFonts w:ascii="Cambria" w:eastAsia="Times New Roman" w:hAnsi="Cambria" w:cs="Calibri"/>
                <w:i/>
                <w:sz w:val="18"/>
              </w:rPr>
            </w:pPr>
            <w:r w:rsidRPr="004B5337">
              <w:rPr>
                <w:rFonts w:ascii="Cambria" w:eastAsia="Times New Roman" w:hAnsi="Cambria" w:cs="Calibri"/>
                <w:sz w:val="18"/>
              </w:rPr>
              <w:t>art. 115 alin. (3): „</w:t>
            </w:r>
            <w:r w:rsidRPr="004B5337">
              <w:rPr>
                <w:rFonts w:ascii="Cambria" w:eastAsia="Times New Roman" w:hAnsi="Cambria" w:cs="Calibri"/>
                <w:i/>
                <w:sz w:val="18"/>
              </w:rPr>
              <w:t>Hotărârile consiliului local se comunică în mod obligatoriu: …</w:t>
            </w:r>
          </w:p>
          <w:p w:rsidR="00170B06" w:rsidRPr="004B5337" w:rsidRDefault="00170B06" w:rsidP="001D602A">
            <w:pPr>
              <w:spacing w:after="0" w:line="240" w:lineRule="auto"/>
              <w:ind w:left="567"/>
              <w:contextualSpacing/>
              <w:jc w:val="both"/>
              <w:rPr>
                <w:rFonts w:ascii="Cambria" w:eastAsia="Times New Roman" w:hAnsi="Cambria" w:cs="Calibri"/>
                <w:i/>
                <w:sz w:val="18"/>
              </w:rPr>
            </w:pPr>
            <w:r w:rsidRPr="004B5337">
              <w:rPr>
                <w:rFonts w:ascii="Cambria" w:eastAsia="Times New Roman" w:hAnsi="Cambria" w:cs="Calibri"/>
                <w:i/>
                <w:sz w:val="18"/>
              </w:rPr>
              <w:t xml:space="preserve">   a) primarului unității administrativ-teritoriale;</w:t>
            </w:r>
          </w:p>
          <w:p w:rsidR="00170B06" w:rsidRPr="004B5337" w:rsidRDefault="00170B06" w:rsidP="001D602A">
            <w:pPr>
              <w:spacing w:after="0" w:line="240" w:lineRule="auto"/>
              <w:ind w:firstLine="567"/>
              <w:contextualSpacing/>
              <w:jc w:val="both"/>
              <w:rPr>
                <w:rFonts w:ascii="Cambria" w:eastAsia="Times New Roman" w:hAnsi="Cambria" w:cs="Calibri"/>
                <w:sz w:val="18"/>
              </w:rPr>
            </w:pPr>
            <w:r w:rsidRPr="004B5337">
              <w:rPr>
                <w:rFonts w:ascii="Cambria" w:eastAsia="Times New Roman" w:hAnsi="Cambria" w:cs="Calibri"/>
                <w:i/>
                <w:sz w:val="18"/>
              </w:rPr>
              <w:t xml:space="preserve">   b) prefectului județului.</w:t>
            </w:r>
            <w:r w:rsidRPr="004B5337">
              <w:rPr>
                <w:rFonts w:ascii="Cambria" w:eastAsia="Times New Roman" w:hAnsi="Cambria" w:cs="Calibri"/>
                <w:sz w:val="18"/>
              </w:rPr>
              <w:t>”</w:t>
            </w:r>
          </w:p>
          <w:p w:rsidR="00170B06" w:rsidRPr="004B5337" w:rsidRDefault="00170B06" w:rsidP="001D602A">
            <w:pPr>
              <w:numPr>
                <w:ilvl w:val="0"/>
                <w:numId w:val="6"/>
              </w:numPr>
              <w:suppressAutoHyphens w:val="0"/>
              <w:spacing w:after="0" w:line="240" w:lineRule="auto"/>
              <w:ind w:left="0" w:firstLine="567"/>
              <w:contextualSpacing/>
              <w:jc w:val="both"/>
              <w:rPr>
                <w:rFonts w:ascii="Cambria" w:eastAsia="Times New Roman" w:hAnsi="Cambria" w:cs="Calibri"/>
                <w:sz w:val="18"/>
              </w:rPr>
            </w:pPr>
            <w:r w:rsidRPr="004B5337">
              <w:rPr>
                <w:rFonts w:ascii="Cambria" w:eastAsia="Times New Roman" w:hAnsi="Cambria" w:cs="Calibri"/>
                <w:sz w:val="18"/>
              </w:rPr>
              <w:t>art. 115 alin. (6): „</w:t>
            </w:r>
            <w:r w:rsidRPr="004B5337">
              <w:rPr>
                <w:rFonts w:ascii="Cambria" w:eastAsia="Times New Roman" w:hAnsi="Cambria" w:cs="Calibri"/>
                <w:i/>
                <w:sz w:val="18"/>
              </w:rPr>
              <w:t>Actele autorităților administrației publice locale se vor aduce la cunoștință publică prin grija secretarului unității administrativ-teritoriale.</w:t>
            </w:r>
            <w:r w:rsidRPr="004B5337">
              <w:rPr>
                <w:rFonts w:ascii="Cambria" w:eastAsia="Times New Roman" w:hAnsi="Cambria" w:cs="Calibri"/>
                <w:sz w:val="18"/>
              </w:rPr>
              <w:t>”</w:t>
            </w:r>
          </w:p>
        </w:tc>
      </w:tr>
    </w:tbl>
    <w:p w:rsidR="00170B06" w:rsidRPr="004B5337" w:rsidRDefault="00170B06" w:rsidP="009605AA">
      <w:pPr>
        <w:spacing w:after="0" w:line="240" w:lineRule="auto"/>
        <w:jc w:val="both"/>
        <w:rPr>
          <w:rFonts w:ascii="Cambria" w:hAnsi="Cambria" w:cs="Calibri"/>
          <w:sz w:val="18"/>
        </w:rPr>
      </w:pPr>
    </w:p>
    <w:p w:rsidR="001D602A" w:rsidRPr="004B5337" w:rsidRDefault="001D602A" w:rsidP="009605AA">
      <w:pPr>
        <w:spacing w:after="0" w:line="240" w:lineRule="auto"/>
        <w:jc w:val="both"/>
        <w:rPr>
          <w:rFonts w:ascii="Cambria" w:hAnsi="Cambria" w:cs="Calibri"/>
          <w:sz w:val="18"/>
        </w:rPr>
      </w:pPr>
    </w:p>
    <w:p w:rsidR="001D602A" w:rsidRPr="004B5337" w:rsidRDefault="001D602A" w:rsidP="009605AA">
      <w:pPr>
        <w:spacing w:after="0" w:line="240" w:lineRule="auto"/>
        <w:jc w:val="both"/>
        <w:rPr>
          <w:rFonts w:ascii="Cambria" w:hAnsi="Cambria" w:cs="Calibri"/>
          <w:sz w:val="18"/>
        </w:rPr>
      </w:pPr>
    </w:p>
    <w:p w:rsidR="001D602A" w:rsidRPr="004B5337" w:rsidRDefault="001D602A" w:rsidP="009605AA">
      <w:pPr>
        <w:spacing w:after="0" w:line="240" w:lineRule="auto"/>
        <w:jc w:val="both"/>
        <w:rPr>
          <w:rFonts w:ascii="Cambria" w:hAnsi="Cambria" w:cs="Calibri"/>
          <w:sz w:val="18"/>
        </w:rPr>
      </w:pPr>
    </w:p>
    <w:p w:rsidR="001D602A" w:rsidRPr="004B5337" w:rsidRDefault="001D602A" w:rsidP="009605AA">
      <w:pPr>
        <w:spacing w:after="0" w:line="240" w:lineRule="auto"/>
        <w:jc w:val="both"/>
        <w:rPr>
          <w:rFonts w:ascii="Cambria" w:hAnsi="Cambria" w:cs="Calibri"/>
          <w:sz w:val="18"/>
        </w:rPr>
      </w:pPr>
    </w:p>
    <w:p w:rsidR="001D602A" w:rsidRPr="004B5337" w:rsidRDefault="001D602A" w:rsidP="009605AA">
      <w:pPr>
        <w:spacing w:after="0" w:line="240" w:lineRule="auto"/>
        <w:jc w:val="both"/>
        <w:rPr>
          <w:rFonts w:ascii="Cambria" w:hAnsi="Cambria" w:cs="Calibri"/>
          <w:sz w:val="18"/>
        </w:rPr>
      </w:pPr>
    </w:p>
    <w:p w:rsidR="001D602A" w:rsidRPr="004B5337" w:rsidRDefault="001D602A" w:rsidP="009605AA">
      <w:pPr>
        <w:spacing w:after="0" w:line="240" w:lineRule="auto"/>
        <w:jc w:val="both"/>
        <w:rPr>
          <w:rFonts w:ascii="Cambria" w:hAnsi="Cambria" w:cs="Calibri"/>
          <w:sz w:val="18"/>
        </w:rPr>
      </w:pPr>
    </w:p>
    <w:p w:rsidR="001D602A" w:rsidRPr="004B5337" w:rsidRDefault="001D602A" w:rsidP="009605AA">
      <w:pPr>
        <w:spacing w:after="0" w:line="240" w:lineRule="auto"/>
        <w:jc w:val="both"/>
        <w:rPr>
          <w:rFonts w:ascii="Cambria" w:hAnsi="Cambria" w:cs="Calibri"/>
          <w:sz w:val="18"/>
        </w:rPr>
      </w:pPr>
    </w:p>
    <w:p w:rsidR="001D602A" w:rsidRPr="004B5337" w:rsidRDefault="001D602A" w:rsidP="009605AA">
      <w:pPr>
        <w:spacing w:after="0" w:line="240" w:lineRule="auto"/>
        <w:jc w:val="both"/>
        <w:rPr>
          <w:rFonts w:ascii="Cambria" w:hAnsi="Cambria" w:cs="Calibri"/>
          <w:sz w:val="18"/>
        </w:rPr>
      </w:pPr>
    </w:p>
    <w:p w:rsidR="001D602A" w:rsidRPr="004B5337" w:rsidRDefault="001D602A" w:rsidP="009605AA">
      <w:pPr>
        <w:spacing w:after="0" w:line="240" w:lineRule="auto"/>
        <w:jc w:val="both"/>
        <w:rPr>
          <w:rFonts w:ascii="Cambria" w:hAnsi="Cambria" w:cs="Calibri"/>
          <w:sz w:val="18"/>
        </w:rPr>
      </w:pPr>
    </w:p>
    <w:p w:rsidR="001D602A" w:rsidRPr="004B5337" w:rsidRDefault="001D602A" w:rsidP="009605AA">
      <w:pPr>
        <w:spacing w:after="0" w:line="240" w:lineRule="auto"/>
        <w:jc w:val="both"/>
        <w:rPr>
          <w:rFonts w:ascii="Cambria" w:hAnsi="Cambria" w:cs="Calibri"/>
          <w:sz w:val="18"/>
        </w:rPr>
      </w:pPr>
    </w:p>
    <w:p w:rsidR="001D602A" w:rsidRPr="004B5337" w:rsidRDefault="001D602A" w:rsidP="009605AA">
      <w:pPr>
        <w:spacing w:after="0" w:line="240" w:lineRule="auto"/>
        <w:jc w:val="both"/>
        <w:rPr>
          <w:rFonts w:ascii="Cambria" w:hAnsi="Cambria" w:cs="Calibri"/>
          <w:sz w:val="18"/>
        </w:rPr>
      </w:pPr>
    </w:p>
    <w:p w:rsidR="001D602A" w:rsidRPr="004B5337" w:rsidRDefault="001D602A" w:rsidP="009605AA">
      <w:pPr>
        <w:spacing w:after="0" w:line="240" w:lineRule="auto"/>
        <w:jc w:val="both"/>
        <w:rPr>
          <w:rFonts w:ascii="Cambria" w:hAnsi="Cambria" w:cs="Calibri"/>
          <w:sz w:val="18"/>
        </w:rPr>
      </w:pPr>
    </w:p>
    <w:p w:rsidR="001D602A" w:rsidRPr="004B5337" w:rsidRDefault="001D602A" w:rsidP="009605AA">
      <w:pPr>
        <w:spacing w:after="0" w:line="240" w:lineRule="auto"/>
        <w:jc w:val="both"/>
        <w:rPr>
          <w:rFonts w:ascii="Cambria" w:hAnsi="Cambria" w:cs="Calibri"/>
          <w:sz w:val="18"/>
        </w:rPr>
      </w:pPr>
    </w:p>
    <w:p w:rsidR="001D602A" w:rsidRPr="004B5337" w:rsidRDefault="001D602A" w:rsidP="009605AA">
      <w:pPr>
        <w:spacing w:after="0" w:line="240" w:lineRule="auto"/>
        <w:jc w:val="both"/>
        <w:rPr>
          <w:rFonts w:ascii="Cambria" w:hAnsi="Cambria" w:cs="Calibri"/>
          <w:sz w:val="18"/>
        </w:rPr>
      </w:pPr>
    </w:p>
    <w:p w:rsidR="001D602A" w:rsidRPr="004B5337" w:rsidRDefault="001D602A" w:rsidP="009605AA">
      <w:pPr>
        <w:spacing w:after="0" w:line="240" w:lineRule="auto"/>
        <w:jc w:val="both"/>
        <w:rPr>
          <w:rFonts w:ascii="Cambria" w:hAnsi="Cambria" w:cs="Calibri"/>
          <w:sz w:val="18"/>
        </w:rPr>
      </w:pPr>
    </w:p>
    <w:p w:rsidR="001D602A" w:rsidRPr="004B5337" w:rsidRDefault="001D602A" w:rsidP="009605AA">
      <w:pPr>
        <w:spacing w:after="0" w:line="240" w:lineRule="auto"/>
        <w:jc w:val="both"/>
        <w:rPr>
          <w:rFonts w:ascii="Cambria" w:hAnsi="Cambria" w:cs="Calibri"/>
          <w:sz w:val="18"/>
        </w:rPr>
      </w:pPr>
    </w:p>
    <w:p w:rsidR="001D602A" w:rsidRPr="004B5337" w:rsidRDefault="001D602A" w:rsidP="009605AA">
      <w:pPr>
        <w:spacing w:after="0" w:line="240" w:lineRule="auto"/>
        <w:jc w:val="both"/>
        <w:rPr>
          <w:rFonts w:ascii="Cambria" w:hAnsi="Cambria" w:cs="Calibri"/>
          <w:sz w:val="18"/>
        </w:rPr>
      </w:pPr>
    </w:p>
    <w:p w:rsidR="001D602A" w:rsidRPr="004B5337" w:rsidRDefault="001D602A" w:rsidP="009605AA">
      <w:pPr>
        <w:spacing w:after="0" w:line="240" w:lineRule="auto"/>
        <w:jc w:val="both"/>
        <w:rPr>
          <w:rFonts w:ascii="Cambria" w:hAnsi="Cambria" w:cs="Calibri"/>
          <w:sz w:val="18"/>
        </w:rPr>
      </w:pPr>
    </w:p>
    <w:p w:rsidR="001D602A" w:rsidRPr="004B5337" w:rsidRDefault="001D602A" w:rsidP="009605AA">
      <w:pPr>
        <w:spacing w:after="0" w:line="240" w:lineRule="auto"/>
        <w:jc w:val="both"/>
        <w:rPr>
          <w:rFonts w:ascii="Cambria" w:hAnsi="Cambria" w:cs="Calibri"/>
          <w:sz w:val="18"/>
        </w:rPr>
      </w:pPr>
    </w:p>
    <w:p w:rsidR="001D602A" w:rsidRPr="004B5337" w:rsidRDefault="001D602A" w:rsidP="009605AA">
      <w:pPr>
        <w:spacing w:after="0" w:line="240" w:lineRule="auto"/>
        <w:jc w:val="both"/>
        <w:rPr>
          <w:rFonts w:ascii="Cambria" w:hAnsi="Cambria" w:cs="Calibri"/>
          <w:sz w:val="18"/>
        </w:rPr>
      </w:pPr>
    </w:p>
    <w:p w:rsidR="001D602A" w:rsidRPr="004B5337" w:rsidRDefault="001D602A" w:rsidP="009605AA">
      <w:pPr>
        <w:spacing w:after="0" w:line="240" w:lineRule="auto"/>
        <w:jc w:val="both"/>
        <w:rPr>
          <w:rFonts w:ascii="Cambria" w:hAnsi="Cambria" w:cs="Calibri"/>
          <w:sz w:val="18"/>
        </w:rPr>
      </w:pPr>
    </w:p>
    <w:p w:rsidR="001D602A" w:rsidRPr="004B5337" w:rsidRDefault="001D602A" w:rsidP="009605AA">
      <w:pPr>
        <w:spacing w:after="0" w:line="240" w:lineRule="auto"/>
        <w:jc w:val="both"/>
        <w:rPr>
          <w:rFonts w:ascii="Cambria" w:hAnsi="Cambria" w:cs="Calibri"/>
          <w:sz w:val="18"/>
        </w:rPr>
      </w:pPr>
    </w:p>
    <w:p w:rsidR="001D602A" w:rsidRPr="004B5337" w:rsidRDefault="001D602A" w:rsidP="009605AA">
      <w:pPr>
        <w:spacing w:after="0" w:line="240" w:lineRule="auto"/>
        <w:jc w:val="both"/>
        <w:rPr>
          <w:rFonts w:ascii="Cambria" w:hAnsi="Cambria" w:cs="Calibri"/>
          <w:sz w:val="18"/>
        </w:rPr>
      </w:pPr>
    </w:p>
    <w:p w:rsidR="001D602A" w:rsidRPr="004B5337" w:rsidRDefault="001D602A" w:rsidP="009605AA">
      <w:pPr>
        <w:spacing w:after="0" w:line="240" w:lineRule="auto"/>
        <w:jc w:val="both"/>
        <w:rPr>
          <w:rFonts w:ascii="Cambria" w:hAnsi="Cambria" w:cs="Calibri"/>
          <w:sz w:val="18"/>
        </w:rPr>
      </w:pPr>
    </w:p>
    <w:p w:rsidR="001D602A" w:rsidRPr="004B5337" w:rsidRDefault="001D602A" w:rsidP="009605AA">
      <w:pPr>
        <w:spacing w:after="0" w:line="240" w:lineRule="auto"/>
        <w:jc w:val="both"/>
        <w:rPr>
          <w:rFonts w:ascii="Cambria" w:hAnsi="Cambria" w:cs="Calibri"/>
          <w:sz w:val="18"/>
        </w:rPr>
      </w:pPr>
    </w:p>
    <w:p w:rsidR="001D602A" w:rsidRPr="004B5337" w:rsidRDefault="001D602A" w:rsidP="009605AA">
      <w:pPr>
        <w:spacing w:after="0" w:line="240" w:lineRule="auto"/>
        <w:jc w:val="both"/>
        <w:rPr>
          <w:rFonts w:ascii="Cambria" w:hAnsi="Cambria" w:cs="Calibri"/>
          <w:sz w:val="18"/>
        </w:rPr>
      </w:pPr>
    </w:p>
    <w:p w:rsidR="001D602A" w:rsidRPr="004B5337" w:rsidRDefault="001D602A" w:rsidP="009605AA">
      <w:pPr>
        <w:spacing w:after="0" w:line="240" w:lineRule="auto"/>
        <w:jc w:val="both"/>
        <w:rPr>
          <w:rFonts w:ascii="Cambria" w:hAnsi="Cambria" w:cs="Calibri"/>
          <w:sz w:val="18"/>
        </w:rPr>
      </w:pPr>
    </w:p>
    <w:p w:rsidR="001D602A" w:rsidRPr="004B5337" w:rsidRDefault="001D602A" w:rsidP="009605AA">
      <w:pPr>
        <w:spacing w:after="0" w:line="240" w:lineRule="auto"/>
        <w:jc w:val="both"/>
        <w:rPr>
          <w:rFonts w:ascii="Cambria" w:hAnsi="Cambria" w:cs="Calibri"/>
          <w:sz w:val="18"/>
        </w:rPr>
      </w:pPr>
    </w:p>
    <w:p w:rsidR="001D602A" w:rsidRPr="004B5337" w:rsidRDefault="001D602A" w:rsidP="009605AA">
      <w:pPr>
        <w:spacing w:after="0" w:line="240" w:lineRule="auto"/>
        <w:jc w:val="both"/>
        <w:rPr>
          <w:rFonts w:ascii="Cambria" w:hAnsi="Cambria" w:cs="Calibri"/>
          <w:sz w:val="18"/>
        </w:rPr>
      </w:pPr>
    </w:p>
    <w:p w:rsidR="001D602A" w:rsidRPr="004B5337" w:rsidRDefault="001D602A" w:rsidP="009605AA">
      <w:pPr>
        <w:spacing w:after="0" w:line="240" w:lineRule="auto"/>
        <w:jc w:val="both"/>
        <w:rPr>
          <w:rFonts w:ascii="Cambria" w:hAnsi="Cambria" w:cs="Calibri"/>
          <w:sz w:val="18"/>
        </w:rPr>
      </w:pPr>
    </w:p>
    <w:p w:rsidR="001D602A" w:rsidRPr="004B5337" w:rsidRDefault="001D602A" w:rsidP="009605AA">
      <w:pPr>
        <w:spacing w:after="0" w:line="240" w:lineRule="auto"/>
        <w:jc w:val="both"/>
        <w:rPr>
          <w:rFonts w:ascii="Cambria" w:hAnsi="Cambria" w:cs="Calibri"/>
          <w:sz w:val="18"/>
        </w:rPr>
      </w:pPr>
    </w:p>
    <w:p w:rsidR="001D602A" w:rsidRPr="004B5337" w:rsidRDefault="001D602A" w:rsidP="009605AA">
      <w:pPr>
        <w:spacing w:after="0" w:line="240" w:lineRule="auto"/>
        <w:jc w:val="both"/>
        <w:rPr>
          <w:rFonts w:ascii="Cambria" w:hAnsi="Cambria" w:cs="Calibri"/>
          <w:sz w:val="18"/>
        </w:rPr>
      </w:pPr>
    </w:p>
    <w:p w:rsidR="001D602A" w:rsidRPr="004B5337" w:rsidRDefault="001D602A" w:rsidP="009605AA">
      <w:pPr>
        <w:spacing w:after="0" w:line="240" w:lineRule="auto"/>
        <w:jc w:val="both"/>
        <w:rPr>
          <w:rFonts w:ascii="Cambria" w:hAnsi="Cambria" w:cs="Calibri"/>
          <w:sz w:val="18"/>
        </w:rPr>
      </w:pPr>
    </w:p>
    <w:p w:rsidR="001D602A" w:rsidRPr="004B5337" w:rsidRDefault="001D602A" w:rsidP="009605AA">
      <w:pPr>
        <w:spacing w:after="0" w:line="240" w:lineRule="auto"/>
        <w:jc w:val="both"/>
        <w:rPr>
          <w:rFonts w:ascii="Cambria" w:hAnsi="Cambria" w:cs="Calibri"/>
          <w:sz w:val="18"/>
        </w:rPr>
      </w:pPr>
    </w:p>
    <w:p w:rsidR="001D602A" w:rsidRPr="004B5337" w:rsidRDefault="001D602A" w:rsidP="009605AA">
      <w:pPr>
        <w:spacing w:after="0" w:line="240" w:lineRule="auto"/>
        <w:jc w:val="both"/>
        <w:rPr>
          <w:rFonts w:ascii="Cambria" w:hAnsi="Cambria" w:cs="Calibri"/>
          <w:sz w:val="18"/>
        </w:rPr>
      </w:pPr>
    </w:p>
    <w:p w:rsidR="001D602A" w:rsidRPr="004B5337" w:rsidRDefault="001D602A" w:rsidP="009605AA">
      <w:pPr>
        <w:spacing w:after="0" w:line="240" w:lineRule="auto"/>
        <w:jc w:val="both"/>
        <w:rPr>
          <w:rFonts w:ascii="Cambria" w:hAnsi="Cambria" w:cs="Calibri"/>
          <w:sz w:val="18"/>
        </w:rPr>
      </w:pPr>
    </w:p>
    <w:p w:rsidR="001D602A" w:rsidRPr="004B5337" w:rsidRDefault="001D602A" w:rsidP="009605AA">
      <w:pPr>
        <w:spacing w:after="0" w:line="240" w:lineRule="auto"/>
        <w:jc w:val="both"/>
        <w:rPr>
          <w:rFonts w:ascii="Cambria" w:hAnsi="Cambria" w:cs="Calibri"/>
          <w:sz w:val="18"/>
        </w:rPr>
      </w:pPr>
    </w:p>
    <w:p w:rsidR="001D602A" w:rsidRPr="004B5337" w:rsidRDefault="001D602A" w:rsidP="009605AA">
      <w:pPr>
        <w:spacing w:after="0" w:line="240" w:lineRule="auto"/>
        <w:jc w:val="both"/>
        <w:rPr>
          <w:rFonts w:ascii="Cambria" w:hAnsi="Cambria" w:cs="Calibri"/>
          <w:sz w:val="18"/>
        </w:rPr>
      </w:pPr>
    </w:p>
    <w:p w:rsidR="001D602A" w:rsidRPr="004B5337" w:rsidRDefault="001D602A" w:rsidP="009605AA">
      <w:pPr>
        <w:spacing w:after="0" w:line="240" w:lineRule="auto"/>
        <w:jc w:val="both"/>
        <w:rPr>
          <w:rFonts w:ascii="Cambria" w:hAnsi="Cambria" w:cs="Calibri"/>
          <w:sz w:val="18"/>
        </w:rPr>
      </w:pPr>
    </w:p>
    <w:p w:rsidR="001D602A" w:rsidRPr="004B5337" w:rsidRDefault="001D602A" w:rsidP="009605AA">
      <w:pPr>
        <w:spacing w:after="0" w:line="240" w:lineRule="auto"/>
        <w:jc w:val="both"/>
        <w:rPr>
          <w:rFonts w:ascii="Cambria" w:hAnsi="Cambria" w:cs="Calibri"/>
          <w:sz w:val="18"/>
        </w:rPr>
      </w:pPr>
    </w:p>
    <w:p w:rsidR="001D602A" w:rsidRPr="004B5337" w:rsidRDefault="001D602A" w:rsidP="009605AA">
      <w:pPr>
        <w:spacing w:after="0" w:line="240" w:lineRule="auto"/>
        <w:jc w:val="both"/>
        <w:rPr>
          <w:rFonts w:ascii="Cambria" w:hAnsi="Cambria" w:cs="Calibri"/>
          <w:sz w:val="18"/>
        </w:rPr>
      </w:pPr>
    </w:p>
    <w:p w:rsidR="001D602A" w:rsidRPr="004B5337" w:rsidRDefault="001D602A" w:rsidP="009605AA">
      <w:pPr>
        <w:spacing w:after="0" w:line="240" w:lineRule="auto"/>
        <w:jc w:val="both"/>
        <w:rPr>
          <w:rFonts w:ascii="Cambria" w:hAnsi="Cambria" w:cs="Calibri"/>
          <w:sz w:val="18"/>
        </w:rPr>
      </w:pPr>
    </w:p>
    <w:p w:rsidR="00170B06" w:rsidRPr="004B5337" w:rsidRDefault="00170B06" w:rsidP="009605AA">
      <w:pPr>
        <w:spacing w:after="0" w:line="240" w:lineRule="auto"/>
        <w:jc w:val="both"/>
        <w:rPr>
          <w:rFonts w:ascii="Cambria" w:hAnsi="Cambria" w:cs="Calibri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4035"/>
        <w:gridCol w:w="1559"/>
        <w:gridCol w:w="1848"/>
        <w:gridCol w:w="1999"/>
      </w:tblGrid>
      <w:tr w:rsidR="00541CA7" w:rsidRPr="004B5337" w:rsidTr="00D828BD">
        <w:tc>
          <w:tcPr>
            <w:tcW w:w="7910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E26C7" w:rsidRPr="004B5337" w:rsidRDefault="00541CA7" w:rsidP="00D828BD">
            <w:pPr>
              <w:spacing w:after="0" w:line="240" w:lineRule="auto"/>
              <w:jc w:val="center"/>
              <w:rPr>
                <w:rFonts w:ascii="Cambria" w:hAnsi="Cambria" w:cs="Calibri"/>
                <w:sz w:val="18"/>
              </w:rPr>
            </w:pPr>
            <w:r w:rsidRPr="004B5337">
              <w:rPr>
                <w:rFonts w:ascii="Cambria" w:hAnsi="Cambria" w:cs="Calibri"/>
                <w:sz w:val="18"/>
              </w:rPr>
              <w:t>Informații privind îndeplinirea obligațiilor publicării pe pagina de internet</w:t>
            </w:r>
            <w:r w:rsidR="001E26C7" w:rsidRPr="004B5337">
              <w:rPr>
                <w:rFonts w:ascii="Cambria" w:hAnsi="Cambria" w:cs="Calibri"/>
                <w:sz w:val="18"/>
              </w:rPr>
              <w:t xml:space="preserve"> a</w:t>
            </w:r>
          </w:p>
          <w:p w:rsidR="00541CA7" w:rsidRPr="004B5337" w:rsidRDefault="00541CA7" w:rsidP="00D828BD">
            <w:pPr>
              <w:spacing w:after="0" w:line="240" w:lineRule="auto"/>
              <w:jc w:val="center"/>
              <w:rPr>
                <w:rFonts w:ascii="Cambria" w:hAnsi="Cambria" w:cs="Calibri"/>
                <w:sz w:val="18"/>
              </w:rPr>
            </w:pPr>
            <w:r w:rsidRPr="004B5337">
              <w:rPr>
                <w:rFonts w:ascii="Cambria" w:hAnsi="Cambria" w:cs="Calibri"/>
                <w:sz w:val="18"/>
              </w:rPr>
              <w:t>....................</w:t>
            </w:r>
            <w:r w:rsidR="001E26C7" w:rsidRPr="004B5337">
              <w:rPr>
                <w:rFonts w:ascii="Cambria" w:hAnsi="Cambria" w:cs="Calibri"/>
                <w:sz w:val="18"/>
              </w:rPr>
              <w:t>.............</w:t>
            </w:r>
            <w:r w:rsidRPr="004B5337">
              <w:rPr>
                <w:rFonts w:ascii="Cambria" w:hAnsi="Cambria" w:cs="Calibri"/>
                <w:sz w:val="18"/>
              </w:rPr>
              <w:t>..........</w:t>
            </w:r>
            <w:r w:rsidRPr="004B5337">
              <w:rPr>
                <w:rFonts w:ascii="Cambria" w:hAnsi="Cambria" w:cs="Calibri"/>
                <w:sz w:val="18"/>
                <w:vertAlign w:val="superscript"/>
              </w:rPr>
              <w:t>2</w:t>
            </w:r>
            <w:r w:rsidRPr="004B5337">
              <w:rPr>
                <w:rFonts w:ascii="Cambria" w:hAnsi="Cambria" w:cs="Calibri"/>
                <w:sz w:val="18"/>
              </w:rPr>
              <w:t>) ...............</w:t>
            </w:r>
            <w:r w:rsidR="001E26C7" w:rsidRPr="004B5337">
              <w:rPr>
                <w:rFonts w:ascii="Cambria" w:hAnsi="Cambria" w:cs="Calibri"/>
                <w:sz w:val="18"/>
              </w:rPr>
              <w:t>.............</w:t>
            </w:r>
            <w:r w:rsidRPr="004B5337">
              <w:rPr>
                <w:rFonts w:ascii="Cambria" w:hAnsi="Cambria" w:cs="Calibri"/>
                <w:sz w:val="18"/>
              </w:rPr>
              <w:t>.......................</w:t>
            </w:r>
            <w:r w:rsidRPr="004B5337">
              <w:rPr>
                <w:rFonts w:ascii="Cambria" w:hAnsi="Cambria" w:cs="Calibri"/>
                <w:sz w:val="18"/>
                <w:vertAlign w:val="superscript"/>
              </w:rPr>
              <w:t>3</w:t>
            </w:r>
            <w:r w:rsidRPr="004B5337">
              <w:rPr>
                <w:rFonts w:ascii="Cambria" w:hAnsi="Cambria" w:cs="Calibri"/>
                <w:sz w:val="18"/>
              </w:rPr>
              <w:t>)</w:t>
            </w:r>
          </w:p>
        </w:tc>
        <w:tc>
          <w:tcPr>
            <w:tcW w:w="1999" w:type="dxa"/>
            <w:vMerge w:val="restart"/>
            <w:tcBorders>
              <w:top w:val="thinThickSmallGap" w:sz="12" w:space="0" w:color="auto"/>
              <w:left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541CA7" w:rsidRPr="004B5337" w:rsidRDefault="00541CA7" w:rsidP="00D828BD">
            <w:pPr>
              <w:spacing w:after="0" w:line="240" w:lineRule="auto"/>
              <w:ind w:left="-57" w:right="-57"/>
              <w:jc w:val="center"/>
              <w:rPr>
                <w:rFonts w:ascii="Cambria" w:hAnsi="Cambria" w:cs="Calibri"/>
                <w:sz w:val="16"/>
              </w:rPr>
            </w:pPr>
            <w:r w:rsidRPr="004B5337">
              <w:rPr>
                <w:rFonts w:ascii="Cambria" w:hAnsi="Cambria" w:cs="Calibri"/>
                <w:sz w:val="16"/>
              </w:rPr>
              <w:t>Data publicării pe pagina</w:t>
            </w:r>
          </w:p>
          <w:p w:rsidR="00541CA7" w:rsidRPr="004B5337" w:rsidRDefault="00541CA7" w:rsidP="00D828BD">
            <w:pPr>
              <w:spacing w:after="0" w:line="240" w:lineRule="auto"/>
              <w:ind w:left="-57" w:right="-57"/>
              <w:jc w:val="center"/>
              <w:rPr>
                <w:rFonts w:ascii="Cambria" w:hAnsi="Cambria" w:cs="Calibri"/>
                <w:sz w:val="16"/>
              </w:rPr>
            </w:pPr>
            <w:r w:rsidRPr="004B5337">
              <w:rPr>
                <w:rFonts w:ascii="Cambria" w:hAnsi="Cambria" w:cs="Calibri"/>
                <w:sz w:val="16"/>
              </w:rPr>
              <w:t xml:space="preserve">de internet la adresa </w:t>
            </w:r>
            <w:hyperlink r:id="rId9" w:history="1">
              <w:r w:rsidRPr="004B5337">
                <w:rPr>
                  <w:rStyle w:val="Hyperlink"/>
                  <w:rFonts w:ascii="Cambria" w:hAnsi="Cambria" w:cs="Calibri"/>
                  <w:sz w:val="16"/>
                </w:rPr>
                <w:t>http://uat.mdrap.ro/</w:t>
              </w:r>
            </w:hyperlink>
          </w:p>
          <w:p w:rsidR="00F6273D" w:rsidRPr="004B5337" w:rsidRDefault="00F6273D" w:rsidP="00D828BD">
            <w:pPr>
              <w:spacing w:after="0" w:line="240" w:lineRule="auto"/>
              <w:ind w:left="-57" w:right="-57"/>
              <w:jc w:val="center"/>
              <w:rPr>
                <w:rFonts w:ascii="Cambria" w:hAnsi="Cambria" w:cs="Calibri"/>
                <w:sz w:val="18"/>
              </w:rPr>
            </w:pPr>
            <w:r w:rsidRPr="004B5337">
              <w:rPr>
                <w:rFonts w:ascii="Cambria" w:hAnsi="Cambria" w:cs="Calibri"/>
                <w:sz w:val="16"/>
              </w:rPr>
              <w:t>a ultimelor documente și informații</w:t>
            </w:r>
          </w:p>
        </w:tc>
      </w:tr>
      <w:tr w:rsidR="00541CA7" w:rsidRPr="004B5337" w:rsidTr="00D828BD">
        <w:trPr>
          <w:trHeight w:val="487"/>
        </w:trPr>
        <w:tc>
          <w:tcPr>
            <w:tcW w:w="466" w:type="dxa"/>
            <w:vMerge w:val="restart"/>
            <w:tcBorders>
              <w:top w:val="double" w:sz="4" w:space="0" w:color="auto"/>
              <w:left w:val="thinThickSmallGap" w:sz="12" w:space="0" w:color="auto"/>
            </w:tcBorders>
            <w:shd w:val="clear" w:color="auto" w:fill="auto"/>
            <w:vAlign w:val="center"/>
          </w:tcPr>
          <w:p w:rsidR="00541CA7" w:rsidRPr="004B5337" w:rsidRDefault="00541CA7" w:rsidP="00D828BD">
            <w:pPr>
              <w:spacing w:after="0" w:line="240" w:lineRule="auto"/>
              <w:jc w:val="center"/>
              <w:rPr>
                <w:rFonts w:ascii="Cambria" w:hAnsi="Cambria" w:cs="Calibri"/>
                <w:sz w:val="18"/>
              </w:rPr>
            </w:pPr>
            <w:r w:rsidRPr="004B5337">
              <w:rPr>
                <w:rFonts w:ascii="Cambria" w:hAnsi="Cambria" w:cs="Calibri"/>
                <w:sz w:val="18"/>
              </w:rPr>
              <w:lastRenderedPageBreak/>
              <w:t>Nr. crt.</w:t>
            </w:r>
          </w:p>
        </w:tc>
        <w:tc>
          <w:tcPr>
            <w:tcW w:w="403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41CA7" w:rsidRPr="004B5337" w:rsidRDefault="00541CA7" w:rsidP="00D828BD">
            <w:pPr>
              <w:spacing w:after="0" w:line="240" w:lineRule="auto"/>
              <w:jc w:val="center"/>
              <w:rPr>
                <w:rFonts w:ascii="Cambria" w:hAnsi="Cambria" w:cs="Calibri"/>
                <w:sz w:val="18"/>
              </w:rPr>
            </w:pPr>
            <w:r w:rsidRPr="004B5337">
              <w:rPr>
                <w:rFonts w:ascii="Cambria" w:hAnsi="Cambria" w:cs="Calibri"/>
                <w:sz w:val="18"/>
              </w:rPr>
              <w:t>Denumirea documentelor și a informațiilor ce fac obiectul publicării pe pagina de internet la adresa</w:t>
            </w:r>
          </w:p>
          <w:p w:rsidR="00541CA7" w:rsidRPr="004B5337" w:rsidRDefault="00541CA7" w:rsidP="00D828BD">
            <w:pPr>
              <w:spacing w:after="0" w:line="240" w:lineRule="auto"/>
              <w:jc w:val="center"/>
              <w:rPr>
                <w:rFonts w:ascii="Cambria" w:hAnsi="Cambria" w:cs="Calibri"/>
                <w:sz w:val="18"/>
              </w:rPr>
            </w:pPr>
            <w:r w:rsidRPr="004B5337">
              <w:rPr>
                <w:rFonts w:ascii="Cambria" w:hAnsi="Cambria" w:cs="Calibri"/>
                <w:sz w:val="18"/>
              </w:rPr>
              <w:t>www</w:t>
            </w:r>
            <w:r w:rsidRPr="004B5337">
              <w:rPr>
                <w:rFonts w:ascii="Cambria" w:hAnsi="Cambria" w:cs="Calibri"/>
                <w:b/>
                <w:sz w:val="20"/>
              </w:rPr>
              <w:t>.</w:t>
            </w:r>
            <w:r w:rsidRPr="004B5337">
              <w:rPr>
                <w:rFonts w:ascii="Cambria" w:hAnsi="Cambria" w:cs="Calibri"/>
                <w:sz w:val="18"/>
              </w:rPr>
              <w:t>………………….........…….</w:t>
            </w:r>
            <w:r w:rsidRPr="004B5337">
              <w:rPr>
                <w:rFonts w:ascii="Cambria" w:hAnsi="Cambria" w:cs="Calibri"/>
                <w:b/>
                <w:sz w:val="20"/>
              </w:rPr>
              <w:t>.</w:t>
            </w:r>
            <w:r w:rsidRPr="004B5337">
              <w:rPr>
                <w:rFonts w:ascii="Cambria" w:hAnsi="Cambria" w:cs="Calibri"/>
                <w:sz w:val="18"/>
              </w:rPr>
              <w:t>ro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41CA7" w:rsidRPr="004B5337" w:rsidRDefault="00541CA7" w:rsidP="00D828BD">
            <w:pPr>
              <w:spacing w:after="0" w:line="240" w:lineRule="auto"/>
              <w:jc w:val="center"/>
              <w:rPr>
                <w:rFonts w:ascii="Cambria" w:hAnsi="Cambria" w:cs="Calibri"/>
                <w:sz w:val="18"/>
              </w:rPr>
            </w:pPr>
            <w:r w:rsidRPr="004B5337">
              <w:rPr>
                <w:rFonts w:ascii="Cambria" w:hAnsi="Cambria" w:cs="Calibri"/>
                <w:sz w:val="18"/>
              </w:rPr>
              <w:t>Data aprobării ultimelor documente și informații</w:t>
            </w:r>
          </w:p>
        </w:tc>
        <w:tc>
          <w:tcPr>
            <w:tcW w:w="1848" w:type="dxa"/>
            <w:vMerge w:val="restart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CA7" w:rsidRPr="004B5337" w:rsidRDefault="00541CA7" w:rsidP="00D828BD">
            <w:pPr>
              <w:spacing w:after="0" w:line="240" w:lineRule="auto"/>
              <w:jc w:val="center"/>
              <w:rPr>
                <w:rFonts w:ascii="Cambria" w:hAnsi="Cambria" w:cs="Calibri"/>
                <w:sz w:val="18"/>
              </w:rPr>
            </w:pPr>
            <w:r w:rsidRPr="004B5337">
              <w:rPr>
                <w:rFonts w:ascii="Cambria" w:hAnsi="Cambria" w:cs="Calibri"/>
                <w:sz w:val="18"/>
              </w:rPr>
              <w:t>Data publicării pe pagina de internet a ultimelor documente și informații</w:t>
            </w:r>
          </w:p>
        </w:tc>
        <w:tc>
          <w:tcPr>
            <w:tcW w:w="1999" w:type="dxa"/>
            <w:vMerge/>
            <w:tcBorders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541CA7" w:rsidRPr="004B5337" w:rsidRDefault="00541CA7" w:rsidP="00D828BD">
            <w:pPr>
              <w:spacing w:after="0" w:line="240" w:lineRule="auto"/>
              <w:ind w:left="-57" w:right="-57"/>
              <w:jc w:val="center"/>
              <w:rPr>
                <w:rFonts w:ascii="Cambria" w:hAnsi="Cambria" w:cs="Calibri"/>
                <w:sz w:val="18"/>
              </w:rPr>
            </w:pPr>
          </w:p>
        </w:tc>
      </w:tr>
      <w:tr w:rsidR="00830803" w:rsidRPr="004B5337" w:rsidTr="00D828BD">
        <w:trPr>
          <w:trHeight w:val="370"/>
        </w:trPr>
        <w:tc>
          <w:tcPr>
            <w:tcW w:w="466" w:type="dxa"/>
            <w:vMerge/>
            <w:tcBorders>
              <w:left w:val="thinThickSmallGap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30803" w:rsidRPr="004B5337" w:rsidRDefault="00830803" w:rsidP="00D828BD">
            <w:pPr>
              <w:spacing w:after="0" w:line="240" w:lineRule="auto"/>
              <w:jc w:val="center"/>
              <w:rPr>
                <w:rFonts w:ascii="Cambria" w:hAnsi="Cambria" w:cs="Calibri"/>
                <w:sz w:val="18"/>
              </w:rPr>
            </w:pPr>
          </w:p>
        </w:tc>
        <w:tc>
          <w:tcPr>
            <w:tcW w:w="403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30803" w:rsidRPr="004B5337" w:rsidRDefault="00830803" w:rsidP="00D828BD">
            <w:pPr>
              <w:spacing w:after="0" w:line="240" w:lineRule="auto"/>
              <w:jc w:val="center"/>
              <w:rPr>
                <w:rFonts w:ascii="Cambria" w:hAnsi="Cambria" w:cs="Calibri"/>
                <w:sz w:val="18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30803" w:rsidRPr="004B5337" w:rsidRDefault="00830803" w:rsidP="00D828BD">
            <w:pPr>
              <w:spacing w:after="0" w:line="240" w:lineRule="auto"/>
              <w:jc w:val="center"/>
              <w:rPr>
                <w:rFonts w:ascii="Cambria" w:hAnsi="Cambria" w:cs="Calibri"/>
                <w:sz w:val="18"/>
              </w:rPr>
            </w:pPr>
          </w:p>
        </w:tc>
        <w:tc>
          <w:tcPr>
            <w:tcW w:w="184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30803" w:rsidRPr="004B5337" w:rsidRDefault="00830803" w:rsidP="00D828BD">
            <w:pPr>
              <w:spacing w:after="0" w:line="240" w:lineRule="auto"/>
              <w:jc w:val="center"/>
              <w:rPr>
                <w:rFonts w:ascii="Cambria" w:hAnsi="Cambria" w:cs="Calibri"/>
                <w:sz w:val="18"/>
              </w:rPr>
            </w:pPr>
          </w:p>
        </w:tc>
        <w:tc>
          <w:tcPr>
            <w:tcW w:w="1999" w:type="dxa"/>
            <w:tcBorders>
              <w:top w:val="single" w:sz="4" w:space="0" w:color="auto"/>
              <w:bottom w:val="double" w:sz="4" w:space="0" w:color="auto"/>
              <w:right w:val="thickThinSmallGap" w:sz="12" w:space="0" w:color="auto"/>
            </w:tcBorders>
            <w:shd w:val="clear" w:color="auto" w:fill="E7E6E6"/>
            <w:vAlign w:val="center"/>
          </w:tcPr>
          <w:p w:rsidR="00830803" w:rsidRPr="004B5337" w:rsidRDefault="00671AF0" w:rsidP="00D828BD">
            <w:pPr>
              <w:spacing w:after="0" w:line="240" w:lineRule="auto"/>
              <w:jc w:val="center"/>
              <w:rPr>
                <w:rFonts w:ascii="Cambria" w:hAnsi="Cambria" w:cs="Calibri"/>
                <w:sz w:val="18"/>
              </w:rPr>
            </w:pPr>
            <w:r w:rsidRPr="004B5337">
              <w:rPr>
                <w:rFonts w:ascii="Cambria" w:hAnsi="Cambria" w:cs="Calibri"/>
                <w:sz w:val="16"/>
              </w:rPr>
              <w:t>Numărul de înregistrare generat automat</w:t>
            </w:r>
          </w:p>
        </w:tc>
      </w:tr>
      <w:tr w:rsidR="00830803" w:rsidRPr="004B5337" w:rsidTr="00D828BD">
        <w:tc>
          <w:tcPr>
            <w:tcW w:w="466" w:type="dxa"/>
            <w:tcBorders>
              <w:left w:val="thinThickSmallGap" w:sz="12" w:space="0" w:color="auto"/>
              <w:bottom w:val="double" w:sz="4" w:space="0" w:color="auto"/>
            </w:tcBorders>
            <w:shd w:val="clear" w:color="auto" w:fill="auto"/>
          </w:tcPr>
          <w:p w:rsidR="009C6DEF" w:rsidRPr="004B5337" w:rsidRDefault="00941DC6" w:rsidP="00D828BD">
            <w:pPr>
              <w:spacing w:after="0" w:line="240" w:lineRule="auto"/>
              <w:jc w:val="center"/>
              <w:rPr>
                <w:rFonts w:ascii="Cambria" w:hAnsi="Cambria" w:cs="Calibri"/>
                <w:sz w:val="18"/>
              </w:rPr>
            </w:pPr>
            <w:r w:rsidRPr="004B5337">
              <w:rPr>
                <w:rFonts w:ascii="Cambria" w:hAnsi="Cambria" w:cs="Calibri"/>
                <w:sz w:val="18"/>
              </w:rPr>
              <w:t>A</w:t>
            </w:r>
          </w:p>
        </w:tc>
        <w:tc>
          <w:tcPr>
            <w:tcW w:w="4037" w:type="dxa"/>
            <w:tcBorders>
              <w:bottom w:val="double" w:sz="4" w:space="0" w:color="auto"/>
            </w:tcBorders>
            <w:shd w:val="clear" w:color="auto" w:fill="auto"/>
          </w:tcPr>
          <w:p w:rsidR="009C6DEF" w:rsidRPr="004B5337" w:rsidRDefault="00941DC6" w:rsidP="00D828BD">
            <w:pPr>
              <w:spacing w:after="0" w:line="240" w:lineRule="auto"/>
              <w:jc w:val="center"/>
              <w:rPr>
                <w:rFonts w:ascii="Cambria" w:hAnsi="Cambria" w:cs="Calibri"/>
                <w:sz w:val="18"/>
              </w:rPr>
            </w:pPr>
            <w:r w:rsidRPr="004B5337">
              <w:rPr>
                <w:rFonts w:ascii="Cambria" w:hAnsi="Cambria" w:cs="Calibri"/>
                <w:sz w:val="18"/>
              </w:rPr>
              <w:t>B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9C6DEF" w:rsidRPr="004B5337" w:rsidRDefault="00941DC6" w:rsidP="00D828BD">
            <w:pPr>
              <w:spacing w:after="0" w:line="240" w:lineRule="auto"/>
              <w:jc w:val="center"/>
              <w:rPr>
                <w:rFonts w:ascii="Cambria" w:hAnsi="Cambria" w:cs="Calibri"/>
                <w:sz w:val="18"/>
              </w:rPr>
            </w:pPr>
            <w:r w:rsidRPr="004B5337">
              <w:rPr>
                <w:rFonts w:ascii="Cambria" w:hAnsi="Cambria" w:cs="Calibri"/>
                <w:sz w:val="18"/>
              </w:rPr>
              <w:t>C</w:t>
            </w:r>
          </w:p>
        </w:tc>
        <w:tc>
          <w:tcPr>
            <w:tcW w:w="1848" w:type="dxa"/>
            <w:tcBorders>
              <w:bottom w:val="double" w:sz="4" w:space="0" w:color="auto"/>
            </w:tcBorders>
            <w:shd w:val="clear" w:color="auto" w:fill="auto"/>
          </w:tcPr>
          <w:p w:rsidR="009C6DEF" w:rsidRPr="004B5337" w:rsidRDefault="00941DC6" w:rsidP="00D828BD">
            <w:pPr>
              <w:spacing w:after="0" w:line="240" w:lineRule="auto"/>
              <w:jc w:val="center"/>
              <w:rPr>
                <w:rFonts w:ascii="Cambria" w:hAnsi="Cambria" w:cs="Calibri"/>
                <w:sz w:val="18"/>
              </w:rPr>
            </w:pPr>
            <w:r w:rsidRPr="004B5337">
              <w:rPr>
                <w:rFonts w:ascii="Cambria" w:hAnsi="Cambria" w:cs="Calibri"/>
                <w:sz w:val="18"/>
              </w:rPr>
              <w:t>D</w:t>
            </w:r>
          </w:p>
        </w:tc>
        <w:tc>
          <w:tcPr>
            <w:tcW w:w="1999" w:type="dxa"/>
            <w:tcBorders>
              <w:bottom w:val="double" w:sz="4" w:space="0" w:color="auto"/>
              <w:right w:val="thickThinSmallGap" w:sz="12" w:space="0" w:color="auto"/>
            </w:tcBorders>
            <w:shd w:val="clear" w:color="auto" w:fill="auto"/>
          </w:tcPr>
          <w:p w:rsidR="009C6DEF" w:rsidRPr="004B5337" w:rsidRDefault="00941DC6" w:rsidP="00D828BD">
            <w:pPr>
              <w:spacing w:after="0" w:line="240" w:lineRule="auto"/>
              <w:jc w:val="center"/>
              <w:rPr>
                <w:rFonts w:ascii="Cambria" w:hAnsi="Cambria" w:cs="Calibri"/>
                <w:sz w:val="18"/>
              </w:rPr>
            </w:pPr>
            <w:r w:rsidRPr="004B5337">
              <w:rPr>
                <w:rFonts w:ascii="Cambria" w:hAnsi="Cambria" w:cs="Calibri"/>
                <w:sz w:val="18"/>
              </w:rPr>
              <w:t>E</w:t>
            </w:r>
          </w:p>
        </w:tc>
      </w:tr>
      <w:tr w:rsidR="00830803" w:rsidRPr="004B5337" w:rsidTr="00D828BD">
        <w:trPr>
          <w:trHeight w:val="190"/>
        </w:trPr>
        <w:tc>
          <w:tcPr>
            <w:tcW w:w="466" w:type="dxa"/>
            <w:vMerge w:val="restart"/>
            <w:tcBorders>
              <w:top w:val="double" w:sz="4" w:space="0" w:color="auto"/>
              <w:left w:val="thinThickSmallGap" w:sz="12" w:space="0" w:color="auto"/>
            </w:tcBorders>
            <w:shd w:val="clear" w:color="auto" w:fill="auto"/>
            <w:vAlign w:val="center"/>
          </w:tcPr>
          <w:p w:rsidR="00830803" w:rsidRPr="004B5337" w:rsidRDefault="00830803" w:rsidP="00D828BD">
            <w:pPr>
              <w:numPr>
                <w:ilvl w:val="0"/>
                <w:numId w:val="8"/>
              </w:numPr>
              <w:spacing w:after="0" w:line="240" w:lineRule="auto"/>
              <w:ind w:left="470" w:right="-57" w:hanging="357"/>
              <w:jc w:val="center"/>
              <w:rPr>
                <w:rFonts w:ascii="Cambria" w:hAnsi="Cambria" w:cs="Calibri"/>
                <w:sz w:val="18"/>
              </w:rPr>
            </w:pPr>
          </w:p>
        </w:tc>
        <w:tc>
          <w:tcPr>
            <w:tcW w:w="4037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30803" w:rsidRPr="004B5337" w:rsidRDefault="00830803" w:rsidP="00D828BD">
            <w:pPr>
              <w:spacing w:after="0" w:line="240" w:lineRule="auto"/>
              <w:ind w:left="-57" w:right="-57"/>
              <w:jc w:val="both"/>
              <w:rPr>
                <w:rFonts w:ascii="Cambria" w:hAnsi="Cambria" w:cs="Calibri"/>
                <w:sz w:val="18"/>
              </w:rPr>
            </w:pPr>
            <w:r w:rsidRPr="004B5337">
              <w:rPr>
                <w:rFonts w:ascii="Cambria" w:hAnsi="Cambria" w:cs="Calibri"/>
                <w:sz w:val="18"/>
              </w:rPr>
              <w:t>bugetele prevăzute la art. 1 alin. (2) aprobate, inclusiv anexele acestora;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30803" w:rsidRPr="004B5337" w:rsidRDefault="00830803" w:rsidP="00D828BD">
            <w:pPr>
              <w:spacing w:after="0" w:line="240" w:lineRule="auto"/>
              <w:jc w:val="both"/>
              <w:rPr>
                <w:rFonts w:ascii="Cambria" w:hAnsi="Cambria" w:cs="Calibri"/>
                <w:sz w:val="18"/>
              </w:rPr>
            </w:pPr>
          </w:p>
        </w:tc>
        <w:tc>
          <w:tcPr>
            <w:tcW w:w="1848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30803" w:rsidRPr="004B5337" w:rsidRDefault="00830803" w:rsidP="00D828BD">
            <w:pPr>
              <w:spacing w:after="0" w:line="240" w:lineRule="auto"/>
              <w:jc w:val="both"/>
              <w:rPr>
                <w:rFonts w:ascii="Cambria" w:hAnsi="Cambria" w:cs="Calibri"/>
                <w:sz w:val="18"/>
              </w:rPr>
            </w:pPr>
          </w:p>
        </w:tc>
        <w:tc>
          <w:tcPr>
            <w:tcW w:w="1999" w:type="dxa"/>
            <w:tcBorders>
              <w:top w:val="double" w:sz="4" w:space="0" w:color="auto"/>
              <w:right w:val="thickThinSmallGap" w:sz="12" w:space="0" w:color="auto"/>
            </w:tcBorders>
            <w:shd w:val="clear" w:color="auto" w:fill="auto"/>
          </w:tcPr>
          <w:p w:rsidR="00830803" w:rsidRPr="004B5337" w:rsidRDefault="00830803" w:rsidP="00D828BD">
            <w:pPr>
              <w:spacing w:after="0" w:line="240" w:lineRule="auto"/>
              <w:jc w:val="both"/>
              <w:rPr>
                <w:rFonts w:ascii="Cambria" w:hAnsi="Cambria" w:cs="Calibri"/>
                <w:sz w:val="18"/>
              </w:rPr>
            </w:pPr>
          </w:p>
        </w:tc>
      </w:tr>
      <w:tr w:rsidR="00830803" w:rsidRPr="004B5337" w:rsidTr="00D828BD">
        <w:trPr>
          <w:trHeight w:val="220"/>
        </w:trPr>
        <w:tc>
          <w:tcPr>
            <w:tcW w:w="466" w:type="dxa"/>
            <w:vMerge/>
            <w:tcBorders>
              <w:left w:val="thinThickSmallGap" w:sz="12" w:space="0" w:color="auto"/>
            </w:tcBorders>
            <w:shd w:val="clear" w:color="auto" w:fill="auto"/>
          </w:tcPr>
          <w:p w:rsidR="00830803" w:rsidRPr="004B5337" w:rsidRDefault="00830803" w:rsidP="00D828BD">
            <w:pPr>
              <w:numPr>
                <w:ilvl w:val="0"/>
                <w:numId w:val="8"/>
              </w:numPr>
              <w:spacing w:after="0" w:line="240" w:lineRule="auto"/>
              <w:ind w:left="357" w:right="-57" w:hanging="357"/>
              <w:jc w:val="center"/>
              <w:rPr>
                <w:rFonts w:ascii="Cambria" w:hAnsi="Cambria" w:cs="Calibri"/>
                <w:sz w:val="18"/>
              </w:rPr>
            </w:pPr>
          </w:p>
        </w:tc>
        <w:tc>
          <w:tcPr>
            <w:tcW w:w="4037" w:type="dxa"/>
            <w:vMerge/>
            <w:shd w:val="clear" w:color="auto" w:fill="auto"/>
          </w:tcPr>
          <w:p w:rsidR="00830803" w:rsidRPr="004B5337" w:rsidRDefault="00830803" w:rsidP="00D828BD">
            <w:pPr>
              <w:spacing w:after="0" w:line="240" w:lineRule="auto"/>
              <w:ind w:left="-57" w:right="-57"/>
              <w:jc w:val="both"/>
              <w:rPr>
                <w:rFonts w:ascii="Cambria" w:hAnsi="Cambria" w:cs="Calibri"/>
                <w:sz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30803" w:rsidRPr="004B5337" w:rsidRDefault="00830803" w:rsidP="00D828BD">
            <w:pPr>
              <w:spacing w:after="0" w:line="240" w:lineRule="auto"/>
              <w:jc w:val="both"/>
              <w:rPr>
                <w:rFonts w:ascii="Cambria" w:hAnsi="Cambria" w:cs="Calibri"/>
                <w:sz w:val="18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830803" w:rsidRPr="004B5337" w:rsidRDefault="00830803" w:rsidP="00D828BD">
            <w:pPr>
              <w:spacing w:after="0" w:line="240" w:lineRule="auto"/>
              <w:jc w:val="both"/>
              <w:rPr>
                <w:rFonts w:ascii="Cambria" w:hAnsi="Cambria" w:cs="Calibri"/>
                <w:sz w:val="18"/>
              </w:rPr>
            </w:pPr>
          </w:p>
        </w:tc>
        <w:tc>
          <w:tcPr>
            <w:tcW w:w="1999" w:type="dxa"/>
            <w:tcBorders>
              <w:right w:val="thickThinSmallGap" w:sz="12" w:space="0" w:color="auto"/>
            </w:tcBorders>
            <w:shd w:val="clear" w:color="auto" w:fill="E7E6E6"/>
          </w:tcPr>
          <w:p w:rsidR="00830803" w:rsidRPr="004B5337" w:rsidRDefault="00830803" w:rsidP="00D828BD">
            <w:pPr>
              <w:spacing w:after="0" w:line="240" w:lineRule="auto"/>
              <w:jc w:val="both"/>
              <w:rPr>
                <w:rFonts w:ascii="Cambria" w:hAnsi="Cambria" w:cs="Calibri"/>
                <w:sz w:val="18"/>
              </w:rPr>
            </w:pPr>
          </w:p>
        </w:tc>
      </w:tr>
      <w:tr w:rsidR="00830803" w:rsidRPr="004B5337" w:rsidTr="00D828BD">
        <w:trPr>
          <w:trHeight w:val="580"/>
        </w:trPr>
        <w:tc>
          <w:tcPr>
            <w:tcW w:w="466" w:type="dxa"/>
            <w:vMerge w:val="restart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830803" w:rsidRPr="004B5337" w:rsidRDefault="00830803" w:rsidP="00D828BD">
            <w:pPr>
              <w:numPr>
                <w:ilvl w:val="0"/>
                <w:numId w:val="8"/>
              </w:numPr>
              <w:spacing w:after="0" w:line="240" w:lineRule="auto"/>
              <w:ind w:left="470" w:right="-57" w:hanging="357"/>
              <w:jc w:val="center"/>
              <w:rPr>
                <w:rFonts w:ascii="Cambria" w:hAnsi="Cambria" w:cs="Calibri"/>
                <w:sz w:val="18"/>
              </w:rPr>
            </w:pPr>
          </w:p>
        </w:tc>
        <w:tc>
          <w:tcPr>
            <w:tcW w:w="4037" w:type="dxa"/>
            <w:vMerge w:val="restart"/>
            <w:shd w:val="clear" w:color="auto" w:fill="auto"/>
          </w:tcPr>
          <w:p w:rsidR="00830803" w:rsidRPr="004B5337" w:rsidRDefault="00830803" w:rsidP="00D828BD">
            <w:pPr>
              <w:spacing w:after="0" w:line="240" w:lineRule="auto"/>
              <w:ind w:left="-57" w:right="-57"/>
              <w:jc w:val="both"/>
              <w:rPr>
                <w:rFonts w:ascii="Cambria" w:hAnsi="Cambria" w:cs="Calibri"/>
                <w:sz w:val="18"/>
              </w:rPr>
            </w:pPr>
            <w:r w:rsidRPr="004B5337">
              <w:rPr>
                <w:rFonts w:ascii="Cambria" w:hAnsi="Cambria" w:cs="Calibri"/>
                <w:sz w:val="18"/>
              </w:rPr>
              <w:t>situațiile financiare asupra execuției bugetare trimestriale și anuale aferente bugetelor prevăzute la art. 1 alin. (2), inclusiv plățile restante</w:t>
            </w:r>
            <w:r w:rsidR="008E6905" w:rsidRPr="004B5337">
              <w:rPr>
                <w:rFonts w:ascii="Cambria" w:hAnsi="Cambria" w:cs="Calibri"/>
                <w:sz w:val="18"/>
              </w:rPr>
              <w:t>;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30803" w:rsidRPr="004B5337" w:rsidRDefault="00830803" w:rsidP="00D828BD">
            <w:pPr>
              <w:spacing w:after="0"/>
              <w:rPr>
                <w:rFonts w:ascii="Cambria" w:hAnsi="Cambria" w:cs="Calibri"/>
                <w:sz w:val="18"/>
              </w:rPr>
            </w:pPr>
          </w:p>
        </w:tc>
        <w:tc>
          <w:tcPr>
            <w:tcW w:w="1848" w:type="dxa"/>
            <w:vMerge w:val="restart"/>
            <w:shd w:val="clear" w:color="auto" w:fill="auto"/>
          </w:tcPr>
          <w:p w:rsidR="00830803" w:rsidRPr="004B5337" w:rsidRDefault="00830803" w:rsidP="00D828BD">
            <w:pPr>
              <w:spacing w:after="0"/>
              <w:rPr>
                <w:rFonts w:ascii="Cambria" w:hAnsi="Cambria" w:cs="Calibri"/>
                <w:sz w:val="18"/>
              </w:rPr>
            </w:pPr>
          </w:p>
        </w:tc>
        <w:tc>
          <w:tcPr>
            <w:tcW w:w="1999" w:type="dxa"/>
            <w:tcBorders>
              <w:right w:val="thickThinSmallGap" w:sz="12" w:space="0" w:color="auto"/>
            </w:tcBorders>
            <w:shd w:val="clear" w:color="auto" w:fill="auto"/>
          </w:tcPr>
          <w:p w:rsidR="00830803" w:rsidRPr="004B5337" w:rsidRDefault="00830803" w:rsidP="00D828BD">
            <w:pPr>
              <w:spacing w:after="0"/>
              <w:rPr>
                <w:rFonts w:ascii="Cambria" w:hAnsi="Cambria" w:cs="Calibri"/>
                <w:sz w:val="18"/>
              </w:rPr>
            </w:pPr>
          </w:p>
        </w:tc>
      </w:tr>
      <w:tr w:rsidR="00830803" w:rsidRPr="004B5337" w:rsidTr="00D828BD">
        <w:trPr>
          <w:trHeight w:val="50"/>
        </w:trPr>
        <w:tc>
          <w:tcPr>
            <w:tcW w:w="466" w:type="dxa"/>
            <w:vMerge/>
            <w:tcBorders>
              <w:left w:val="thinThickSmallGap" w:sz="12" w:space="0" w:color="auto"/>
            </w:tcBorders>
            <w:shd w:val="clear" w:color="auto" w:fill="auto"/>
          </w:tcPr>
          <w:p w:rsidR="00830803" w:rsidRPr="004B5337" w:rsidRDefault="00830803" w:rsidP="00D828BD">
            <w:pPr>
              <w:numPr>
                <w:ilvl w:val="0"/>
                <w:numId w:val="8"/>
              </w:numPr>
              <w:spacing w:after="0" w:line="240" w:lineRule="auto"/>
              <w:ind w:left="357" w:right="-57" w:hanging="357"/>
              <w:jc w:val="center"/>
              <w:rPr>
                <w:rFonts w:ascii="Cambria" w:hAnsi="Cambria" w:cs="Calibri"/>
                <w:sz w:val="18"/>
              </w:rPr>
            </w:pPr>
          </w:p>
        </w:tc>
        <w:tc>
          <w:tcPr>
            <w:tcW w:w="4037" w:type="dxa"/>
            <w:vMerge/>
            <w:shd w:val="clear" w:color="auto" w:fill="auto"/>
          </w:tcPr>
          <w:p w:rsidR="00830803" w:rsidRPr="004B5337" w:rsidRDefault="00830803" w:rsidP="00D828BD">
            <w:pPr>
              <w:spacing w:after="0" w:line="240" w:lineRule="auto"/>
              <w:ind w:left="-57" w:right="-57"/>
              <w:jc w:val="both"/>
              <w:rPr>
                <w:rFonts w:ascii="Cambria" w:hAnsi="Cambria" w:cs="Calibri"/>
                <w:sz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30803" w:rsidRPr="004B5337" w:rsidRDefault="00830803" w:rsidP="00D828BD">
            <w:pPr>
              <w:spacing w:after="0" w:line="240" w:lineRule="auto"/>
              <w:jc w:val="both"/>
              <w:rPr>
                <w:rFonts w:ascii="Cambria" w:hAnsi="Cambria" w:cs="Calibri"/>
                <w:sz w:val="18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830803" w:rsidRPr="004B5337" w:rsidRDefault="00830803" w:rsidP="00D828BD">
            <w:pPr>
              <w:spacing w:after="0" w:line="240" w:lineRule="auto"/>
              <w:jc w:val="both"/>
              <w:rPr>
                <w:rFonts w:ascii="Cambria" w:hAnsi="Cambria" w:cs="Calibri"/>
                <w:sz w:val="18"/>
              </w:rPr>
            </w:pPr>
          </w:p>
        </w:tc>
        <w:tc>
          <w:tcPr>
            <w:tcW w:w="1999" w:type="dxa"/>
            <w:tcBorders>
              <w:right w:val="thickThinSmallGap" w:sz="12" w:space="0" w:color="auto"/>
            </w:tcBorders>
            <w:shd w:val="clear" w:color="auto" w:fill="E7E6E6"/>
          </w:tcPr>
          <w:p w:rsidR="00830803" w:rsidRPr="004B5337" w:rsidRDefault="00830803" w:rsidP="00D828BD">
            <w:pPr>
              <w:spacing w:after="0" w:line="240" w:lineRule="auto"/>
              <w:jc w:val="both"/>
              <w:rPr>
                <w:rFonts w:ascii="Cambria" w:hAnsi="Cambria" w:cs="Calibri"/>
                <w:sz w:val="18"/>
              </w:rPr>
            </w:pPr>
          </w:p>
        </w:tc>
      </w:tr>
      <w:tr w:rsidR="00830803" w:rsidRPr="004B5337" w:rsidTr="00D828BD">
        <w:trPr>
          <w:trHeight w:val="622"/>
        </w:trPr>
        <w:tc>
          <w:tcPr>
            <w:tcW w:w="466" w:type="dxa"/>
            <w:vMerge w:val="restart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830803" w:rsidRPr="004B5337" w:rsidRDefault="00830803" w:rsidP="00D828BD">
            <w:pPr>
              <w:numPr>
                <w:ilvl w:val="0"/>
                <w:numId w:val="8"/>
              </w:numPr>
              <w:spacing w:after="0" w:line="240" w:lineRule="auto"/>
              <w:ind w:left="470" w:right="-57" w:hanging="357"/>
              <w:jc w:val="center"/>
              <w:rPr>
                <w:rFonts w:ascii="Cambria" w:hAnsi="Cambria" w:cs="Calibri"/>
                <w:sz w:val="18"/>
              </w:rPr>
            </w:pPr>
          </w:p>
        </w:tc>
        <w:tc>
          <w:tcPr>
            <w:tcW w:w="4037" w:type="dxa"/>
            <w:vMerge w:val="restart"/>
            <w:shd w:val="clear" w:color="auto" w:fill="auto"/>
          </w:tcPr>
          <w:p w:rsidR="00830803" w:rsidRPr="004B5337" w:rsidRDefault="00830803" w:rsidP="00D828BD">
            <w:pPr>
              <w:spacing w:after="0" w:line="240" w:lineRule="auto"/>
              <w:ind w:left="-57" w:right="-57"/>
              <w:jc w:val="both"/>
              <w:rPr>
                <w:rFonts w:ascii="Cambria" w:hAnsi="Cambria" w:cs="Calibri"/>
                <w:sz w:val="18"/>
              </w:rPr>
            </w:pPr>
            <w:r w:rsidRPr="004B5337">
              <w:rPr>
                <w:rFonts w:ascii="Cambria" w:hAnsi="Cambria" w:cs="Calibri"/>
                <w:sz w:val="18"/>
              </w:rPr>
              <w:t>bugetul general consolidat al unității/subdiviziunii administrativ-teritoriale, întocmit potrivit metodologiei aprobate prin ordin comun al ministrului dezvoltării regionale și administrației publice și al ministrului finanțelor publice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30803" w:rsidRPr="004B5337" w:rsidRDefault="00830803" w:rsidP="00D828BD">
            <w:pPr>
              <w:spacing w:after="0" w:line="240" w:lineRule="auto"/>
              <w:jc w:val="both"/>
              <w:rPr>
                <w:rFonts w:ascii="Cambria" w:hAnsi="Cambria" w:cs="Calibri"/>
                <w:sz w:val="18"/>
              </w:rPr>
            </w:pPr>
          </w:p>
        </w:tc>
        <w:tc>
          <w:tcPr>
            <w:tcW w:w="1848" w:type="dxa"/>
            <w:vMerge w:val="restart"/>
            <w:shd w:val="clear" w:color="auto" w:fill="auto"/>
          </w:tcPr>
          <w:p w:rsidR="00830803" w:rsidRPr="004B5337" w:rsidRDefault="00830803" w:rsidP="00D828BD">
            <w:pPr>
              <w:spacing w:after="0" w:line="240" w:lineRule="auto"/>
              <w:jc w:val="both"/>
              <w:rPr>
                <w:rFonts w:ascii="Cambria" w:hAnsi="Cambria" w:cs="Calibri"/>
                <w:sz w:val="18"/>
              </w:rPr>
            </w:pPr>
          </w:p>
        </w:tc>
        <w:tc>
          <w:tcPr>
            <w:tcW w:w="1999" w:type="dxa"/>
            <w:tcBorders>
              <w:right w:val="thickThinSmallGap" w:sz="12" w:space="0" w:color="auto"/>
            </w:tcBorders>
            <w:shd w:val="clear" w:color="auto" w:fill="auto"/>
          </w:tcPr>
          <w:p w:rsidR="00830803" w:rsidRPr="004B5337" w:rsidRDefault="00830803" w:rsidP="00D828BD">
            <w:pPr>
              <w:spacing w:after="0" w:line="240" w:lineRule="auto"/>
              <w:jc w:val="both"/>
              <w:rPr>
                <w:rFonts w:ascii="Cambria" w:hAnsi="Cambria" w:cs="Calibri"/>
                <w:sz w:val="18"/>
              </w:rPr>
            </w:pPr>
          </w:p>
        </w:tc>
      </w:tr>
      <w:tr w:rsidR="00830803" w:rsidRPr="004B5337" w:rsidTr="00D828BD">
        <w:trPr>
          <w:trHeight w:val="462"/>
        </w:trPr>
        <w:tc>
          <w:tcPr>
            <w:tcW w:w="466" w:type="dxa"/>
            <w:vMerge/>
            <w:tcBorders>
              <w:left w:val="thinThickSmallGap" w:sz="12" w:space="0" w:color="auto"/>
            </w:tcBorders>
            <w:shd w:val="clear" w:color="auto" w:fill="auto"/>
          </w:tcPr>
          <w:p w:rsidR="00830803" w:rsidRPr="004B5337" w:rsidRDefault="00830803" w:rsidP="00D828BD">
            <w:pPr>
              <w:numPr>
                <w:ilvl w:val="0"/>
                <w:numId w:val="8"/>
              </w:numPr>
              <w:spacing w:after="0" w:line="240" w:lineRule="auto"/>
              <w:ind w:left="357" w:right="-57" w:hanging="357"/>
              <w:jc w:val="center"/>
              <w:rPr>
                <w:rFonts w:ascii="Cambria" w:hAnsi="Cambria" w:cs="Calibri"/>
                <w:sz w:val="18"/>
              </w:rPr>
            </w:pPr>
          </w:p>
        </w:tc>
        <w:tc>
          <w:tcPr>
            <w:tcW w:w="4037" w:type="dxa"/>
            <w:vMerge/>
            <w:shd w:val="clear" w:color="auto" w:fill="auto"/>
          </w:tcPr>
          <w:p w:rsidR="00830803" w:rsidRPr="004B5337" w:rsidRDefault="00830803" w:rsidP="00D828BD">
            <w:pPr>
              <w:spacing w:after="0" w:line="240" w:lineRule="auto"/>
              <w:ind w:left="-57" w:right="-57"/>
              <w:jc w:val="both"/>
              <w:rPr>
                <w:rFonts w:ascii="Cambria" w:hAnsi="Cambria" w:cs="Calibri"/>
                <w:sz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30803" w:rsidRPr="004B5337" w:rsidRDefault="00830803" w:rsidP="00D828BD">
            <w:pPr>
              <w:spacing w:after="0" w:line="240" w:lineRule="auto"/>
              <w:jc w:val="both"/>
              <w:rPr>
                <w:rFonts w:ascii="Cambria" w:hAnsi="Cambria" w:cs="Calibri"/>
                <w:sz w:val="18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830803" w:rsidRPr="004B5337" w:rsidRDefault="00830803" w:rsidP="00D828BD">
            <w:pPr>
              <w:spacing w:after="0" w:line="240" w:lineRule="auto"/>
              <w:jc w:val="both"/>
              <w:rPr>
                <w:rFonts w:ascii="Cambria" w:hAnsi="Cambria" w:cs="Calibri"/>
                <w:sz w:val="18"/>
              </w:rPr>
            </w:pPr>
          </w:p>
        </w:tc>
        <w:tc>
          <w:tcPr>
            <w:tcW w:w="1999" w:type="dxa"/>
            <w:tcBorders>
              <w:right w:val="thickThinSmallGap" w:sz="12" w:space="0" w:color="auto"/>
            </w:tcBorders>
            <w:shd w:val="clear" w:color="auto" w:fill="E7E6E6"/>
          </w:tcPr>
          <w:p w:rsidR="00830803" w:rsidRPr="004B5337" w:rsidRDefault="00830803" w:rsidP="00D828BD">
            <w:pPr>
              <w:spacing w:after="0" w:line="240" w:lineRule="auto"/>
              <w:rPr>
                <w:rFonts w:ascii="Cambria" w:hAnsi="Cambria" w:cs="Calibri"/>
                <w:sz w:val="18"/>
              </w:rPr>
            </w:pPr>
          </w:p>
        </w:tc>
      </w:tr>
      <w:tr w:rsidR="005F5E40" w:rsidRPr="004B5337" w:rsidTr="00D828BD">
        <w:trPr>
          <w:trHeight w:val="250"/>
        </w:trPr>
        <w:tc>
          <w:tcPr>
            <w:tcW w:w="466" w:type="dxa"/>
            <w:vMerge w:val="restart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5F5E40" w:rsidRPr="004B5337" w:rsidRDefault="005F5E40" w:rsidP="00D828BD">
            <w:pPr>
              <w:numPr>
                <w:ilvl w:val="0"/>
                <w:numId w:val="8"/>
              </w:numPr>
              <w:spacing w:after="0" w:line="240" w:lineRule="auto"/>
              <w:ind w:left="470" w:right="-57" w:hanging="357"/>
              <w:jc w:val="center"/>
              <w:rPr>
                <w:rFonts w:ascii="Cambria" w:hAnsi="Cambria" w:cs="Calibri"/>
                <w:sz w:val="18"/>
              </w:rPr>
            </w:pPr>
          </w:p>
        </w:tc>
        <w:tc>
          <w:tcPr>
            <w:tcW w:w="4037" w:type="dxa"/>
            <w:vMerge w:val="restart"/>
            <w:shd w:val="clear" w:color="auto" w:fill="auto"/>
          </w:tcPr>
          <w:p w:rsidR="005F5E40" w:rsidRPr="004B5337" w:rsidRDefault="005F5E40" w:rsidP="00D828BD">
            <w:pPr>
              <w:spacing w:after="0" w:line="240" w:lineRule="auto"/>
              <w:ind w:left="-57" w:right="-57"/>
              <w:jc w:val="both"/>
              <w:rPr>
                <w:rFonts w:ascii="Cambria" w:hAnsi="Cambria" w:cs="Calibri"/>
                <w:sz w:val="18"/>
              </w:rPr>
            </w:pPr>
            <w:r w:rsidRPr="004B5337">
              <w:rPr>
                <w:rFonts w:ascii="Cambria" w:hAnsi="Cambria" w:cs="Calibri"/>
                <w:sz w:val="18"/>
              </w:rPr>
              <w:t>registrul datoriei publice locale, precum și registrul garanțiilor locale, actualizate anual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F5E40" w:rsidRPr="004B5337" w:rsidRDefault="005F5E40" w:rsidP="00D828BD">
            <w:pPr>
              <w:spacing w:after="0" w:line="240" w:lineRule="auto"/>
              <w:jc w:val="both"/>
              <w:rPr>
                <w:rFonts w:ascii="Cambria" w:hAnsi="Cambria" w:cs="Calibri"/>
                <w:sz w:val="18"/>
              </w:rPr>
            </w:pPr>
          </w:p>
        </w:tc>
        <w:tc>
          <w:tcPr>
            <w:tcW w:w="1848" w:type="dxa"/>
            <w:vMerge w:val="restart"/>
            <w:shd w:val="clear" w:color="auto" w:fill="auto"/>
          </w:tcPr>
          <w:p w:rsidR="005F5E40" w:rsidRPr="004B5337" w:rsidRDefault="005F5E40" w:rsidP="00D828BD">
            <w:pPr>
              <w:spacing w:after="0" w:line="240" w:lineRule="auto"/>
              <w:jc w:val="both"/>
              <w:rPr>
                <w:rFonts w:ascii="Cambria" w:hAnsi="Cambria" w:cs="Calibri"/>
                <w:sz w:val="18"/>
              </w:rPr>
            </w:pPr>
          </w:p>
        </w:tc>
        <w:tc>
          <w:tcPr>
            <w:tcW w:w="1999" w:type="dxa"/>
            <w:tcBorders>
              <w:right w:val="thickThinSmallGap" w:sz="12" w:space="0" w:color="auto"/>
            </w:tcBorders>
            <w:shd w:val="clear" w:color="auto" w:fill="auto"/>
          </w:tcPr>
          <w:p w:rsidR="005F5E40" w:rsidRPr="004B5337" w:rsidRDefault="005F5E40" w:rsidP="00D828BD">
            <w:pPr>
              <w:spacing w:after="0" w:line="240" w:lineRule="auto"/>
              <w:jc w:val="both"/>
              <w:rPr>
                <w:rFonts w:ascii="Cambria" w:hAnsi="Cambria" w:cs="Calibri"/>
                <w:sz w:val="18"/>
              </w:rPr>
            </w:pPr>
          </w:p>
        </w:tc>
      </w:tr>
      <w:tr w:rsidR="005F5E40" w:rsidRPr="004B5337" w:rsidTr="00D828BD">
        <w:trPr>
          <w:trHeight w:val="170"/>
        </w:trPr>
        <w:tc>
          <w:tcPr>
            <w:tcW w:w="466" w:type="dxa"/>
            <w:vMerge/>
            <w:tcBorders>
              <w:left w:val="thinThickSmallGap" w:sz="12" w:space="0" w:color="auto"/>
            </w:tcBorders>
            <w:shd w:val="clear" w:color="auto" w:fill="auto"/>
          </w:tcPr>
          <w:p w:rsidR="005F5E40" w:rsidRPr="004B5337" w:rsidRDefault="005F5E40" w:rsidP="00D828BD">
            <w:pPr>
              <w:numPr>
                <w:ilvl w:val="0"/>
                <w:numId w:val="8"/>
              </w:numPr>
              <w:spacing w:after="0" w:line="240" w:lineRule="auto"/>
              <w:ind w:left="357" w:right="-57" w:hanging="357"/>
              <w:jc w:val="center"/>
              <w:rPr>
                <w:rFonts w:ascii="Cambria" w:hAnsi="Cambria" w:cs="Calibri"/>
                <w:sz w:val="18"/>
              </w:rPr>
            </w:pPr>
          </w:p>
        </w:tc>
        <w:tc>
          <w:tcPr>
            <w:tcW w:w="4037" w:type="dxa"/>
            <w:vMerge/>
            <w:shd w:val="clear" w:color="auto" w:fill="auto"/>
          </w:tcPr>
          <w:p w:rsidR="005F5E40" w:rsidRPr="004B5337" w:rsidRDefault="005F5E40" w:rsidP="00D828BD">
            <w:pPr>
              <w:spacing w:after="0" w:line="240" w:lineRule="auto"/>
              <w:ind w:left="-57" w:right="-57"/>
              <w:jc w:val="both"/>
              <w:rPr>
                <w:rFonts w:ascii="Cambria" w:hAnsi="Cambria" w:cs="Calibri"/>
                <w:sz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F5E40" w:rsidRPr="004B5337" w:rsidRDefault="005F5E40" w:rsidP="00D828BD">
            <w:pPr>
              <w:spacing w:after="0" w:line="240" w:lineRule="auto"/>
              <w:jc w:val="both"/>
              <w:rPr>
                <w:rFonts w:ascii="Cambria" w:hAnsi="Cambria" w:cs="Calibri"/>
                <w:sz w:val="18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5F5E40" w:rsidRPr="004B5337" w:rsidRDefault="005F5E40" w:rsidP="00D828BD">
            <w:pPr>
              <w:spacing w:after="0" w:line="240" w:lineRule="auto"/>
              <w:jc w:val="both"/>
              <w:rPr>
                <w:rFonts w:ascii="Cambria" w:hAnsi="Cambria" w:cs="Calibri"/>
                <w:sz w:val="18"/>
              </w:rPr>
            </w:pPr>
          </w:p>
        </w:tc>
        <w:tc>
          <w:tcPr>
            <w:tcW w:w="1999" w:type="dxa"/>
            <w:tcBorders>
              <w:right w:val="thickThinSmallGap" w:sz="12" w:space="0" w:color="auto"/>
            </w:tcBorders>
            <w:shd w:val="clear" w:color="auto" w:fill="E7E6E6"/>
          </w:tcPr>
          <w:p w:rsidR="005F5E40" w:rsidRPr="004B5337" w:rsidRDefault="005F5E40" w:rsidP="00D828BD">
            <w:pPr>
              <w:spacing w:after="0" w:line="240" w:lineRule="auto"/>
              <w:jc w:val="both"/>
              <w:rPr>
                <w:rFonts w:ascii="Cambria" w:hAnsi="Cambria" w:cs="Calibri"/>
                <w:sz w:val="18"/>
              </w:rPr>
            </w:pPr>
          </w:p>
        </w:tc>
      </w:tr>
      <w:tr w:rsidR="00671AF0" w:rsidRPr="004B5337" w:rsidTr="00D828BD">
        <w:trPr>
          <w:trHeight w:val="190"/>
        </w:trPr>
        <w:tc>
          <w:tcPr>
            <w:tcW w:w="466" w:type="dxa"/>
            <w:vMerge w:val="restart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671AF0" w:rsidRPr="004B5337" w:rsidRDefault="00671AF0" w:rsidP="00D828BD">
            <w:pPr>
              <w:numPr>
                <w:ilvl w:val="0"/>
                <w:numId w:val="8"/>
              </w:numPr>
              <w:spacing w:after="0" w:line="240" w:lineRule="auto"/>
              <w:ind w:left="470" w:right="-57" w:hanging="357"/>
              <w:jc w:val="center"/>
              <w:rPr>
                <w:rFonts w:ascii="Cambria" w:hAnsi="Cambria" w:cs="Calibri"/>
                <w:sz w:val="18"/>
              </w:rPr>
            </w:pPr>
          </w:p>
        </w:tc>
        <w:tc>
          <w:tcPr>
            <w:tcW w:w="4037" w:type="dxa"/>
            <w:vMerge w:val="restart"/>
            <w:shd w:val="clear" w:color="auto" w:fill="auto"/>
          </w:tcPr>
          <w:p w:rsidR="00671AF0" w:rsidRPr="004B5337" w:rsidRDefault="00671AF0" w:rsidP="00D828BD">
            <w:pPr>
              <w:spacing w:after="0" w:line="240" w:lineRule="auto"/>
              <w:ind w:left="-57" w:right="-57"/>
              <w:jc w:val="both"/>
              <w:rPr>
                <w:rFonts w:ascii="Cambria" w:hAnsi="Cambria" w:cs="Calibri"/>
                <w:sz w:val="18"/>
              </w:rPr>
            </w:pPr>
            <w:r w:rsidRPr="004B5337">
              <w:rPr>
                <w:rFonts w:ascii="Cambria" w:hAnsi="Cambria" w:cs="Calibri"/>
                <w:sz w:val="18"/>
              </w:rPr>
              <w:t>programul de investiții publice al unității/subdiviziunii administrativ-teritoriale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71AF0" w:rsidRPr="004B5337" w:rsidRDefault="00671AF0" w:rsidP="00D828BD">
            <w:pPr>
              <w:spacing w:after="0" w:line="240" w:lineRule="auto"/>
              <w:jc w:val="both"/>
              <w:rPr>
                <w:rFonts w:ascii="Cambria" w:hAnsi="Cambria" w:cs="Calibri"/>
                <w:sz w:val="18"/>
              </w:rPr>
            </w:pPr>
          </w:p>
        </w:tc>
        <w:tc>
          <w:tcPr>
            <w:tcW w:w="1848" w:type="dxa"/>
            <w:vMerge w:val="restart"/>
            <w:shd w:val="clear" w:color="auto" w:fill="auto"/>
          </w:tcPr>
          <w:p w:rsidR="00671AF0" w:rsidRPr="004B5337" w:rsidRDefault="00671AF0" w:rsidP="00D828BD">
            <w:pPr>
              <w:spacing w:after="0" w:line="240" w:lineRule="auto"/>
              <w:jc w:val="both"/>
              <w:rPr>
                <w:rFonts w:ascii="Cambria" w:hAnsi="Cambria" w:cs="Calibri"/>
                <w:sz w:val="18"/>
              </w:rPr>
            </w:pPr>
          </w:p>
        </w:tc>
        <w:tc>
          <w:tcPr>
            <w:tcW w:w="1999" w:type="dxa"/>
            <w:tcBorders>
              <w:right w:val="thickThinSmallGap" w:sz="12" w:space="0" w:color="auto"/>
            </w:tcBorders>
            <w:shd w:val="clear" w:color="auto" w:fill="auto"/>
          </w:tcPr>
          <w:p w:rsidR="00671AF0" w:rsidRPr="004B5337" w:rsidRDefault="00671AF0" w:rsidP="00D828BD">
            <w:pPr>
              <w:spacing w:after="0" w:line="240" w:lineRule="auto"/>
              <w:jc w:val="both"/>
              <w:rPr>
                <w:rFonts w:ascii="Cambria" w:hAnsi="Cambria" w:cs="Calibri"/>
                <w:sz w:val="18"/>
              </w:rPr>
            </w:pPr>
          </w:p>
        </w:tc>
      </w:tr>
      <w:tr w:rsidR="00671AF0" w:rsidRPr="004B5337" w:rsidTr="00D828BD">
        <w:trPr>
          <w:trHeight w:val="220"/>
        </w:trPr>
        <w:tc>
          <w:tcPr>
            <w:tcW w:w="466" w:type="dxa"/>
            <w:vMerge/>
            <w:tcBorders>
              <w:left w:val="thinThickSmallGap" w:sz="12" w:space="0" w:color="auto"/>
              <w:bottom w:val="double" w:sz="4" w:space="0" w:color="auto"/>
            </w:tcBorders>
            <w:shd w:val="clear" w:color="auto" w:fill="auto"/>
          </w:tcPr>
          <w:p w:rsidR="00671AF0" w:rsidRPr="004B5337" w:rsidRDefault="00671AF0" w:rsidP="00D828BD">
            <w:pPr>
              <w:numPr>
                <w:ilvl w:val="0"/>
                <w:numId w:val="8"/>
              </w:numPr>
              <w:spacing w:after="0" w:line="240" w:lineRule="auto"/>
              <w:ind w:left="357" w:right="-57" w:hanging="357"/>
              <w:jc w:val="center"/>
              <w:rPr>
                <w:rFonts w:ascii="Cambria" w:hAnsi="Cambria" w:cs="Calibri"/>
                <w:sz w:val="18"/>
              </w:rPr>
            </w:pPr>
          </w:p>
        </w:tc>
        <w:tc>
          <w:tcPr>
            <w:tcW w:w="4037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71AF0" w:rsidRPr="004B5337" w:rsidRDefault="00671AF0" w:rsidP="00D828BD">
            <w:pPr>
              <w:spacing w:after="0" w:line="240" w:lineRule="auto"/>
              <w:ind w:left="-57" w:right="-57"/>
              <w:jc w:val="both"/>
              <w:rPr>
                <w:rFonts w:ascii="Cambria" w:hAnsi="Cambria" w:cs="Calibri"/>
                <w:sz w:val="18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71AF0" w:rsidRPr="004B5337" w:rsidRDefault="00671AF0" w:rsidP="00D828BD">
            <w:pPr>
              <w:spacing w:after="0" w:line="240" w:lineRule="auto"/>
              <w:jc w:val="both"/>
              <w:rPr>
                <w:rFonts w:ascii="Cambria" w:hAnsi="Cambria" w:cs="Calibri"/>
                <w:sz w:val="18"/>
              </w:rPr>
            </w:pPr>
          </w:p>
        </w:tc>
        <w:tc>
          <w:tcPr>
            <w:tcW w:w="184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71AF0" w:rsidRPr="004B5337" w:rsidRDefault="00671AF0" w:rsidP="00D828BD">
            <w:pPr>
              <w:spacing w:after="0" w:line="240" w:lineRule="auto"/>
              <w:jc w:val="both"/>
              <w:rPr>
                <w:rFonts w:ascii="Cambria" w:hAnsi="Cambria" w:cs="Calibri"/>
                <w:sz w:val="18"/>
              </w:rPr>
            </w:pPr>
          </w:p>
        </w:tc>
        <w:tc>
          <w:tcPr>
            <w:tcW w:w="1999" w:type="dxa"/>
            <w:tcBorders>
              <w:right w:val="thickThinSmallGap" w:sz="12" w:space="0" w:color="auto"/>
            </w:tcBorders>
            <w:shd w:val="clear" w:color="auto" w:fill="E7E6E6"/>
          </w:tcPr>
          <w:p w:rsidR="00671AF0" w:rsidRPr="004B5337" w:rsidRDefault="00671AF0" w:rsidP="00D828BD">
            <w:pPr>
              <w:spacing w:after="0" w:line="240" w:lineRule="auto"/>
              <w:jc w:val="both"/>
              <w:rPr>
                <w:rFonts w:ascii="Cambria" w:hAnsi="Cambria" w:cs="Calibri"/>
                <w:sz w:val="18"/>
              </w:rPr>
            </w:pPr>
          </w:p>
        </w:tc>
      </w:tr>
      <w:tr w:rsidR="00330BFE" w:rsidRPr="004B5337" w:rsidTr="00D828BD">
        <w:trPr>
          <w:trHeight w:val="450"/>
        </w:trPr>
        <w:tc>
          <w:tcPr>
            <w:tcW w:w="9909" w:type="dxa"/>
            <w:gridSpan w:val="5"/>
            <w:tcBorders>
              <w:top w:val="double" w:sz="4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auto"/>
          </w:tcPr>
          <w:p w:rsidR="004B24DC" w:rsidRPr="004B5337" w:rsidRDefault="004B24DC" w:rsidP="00D828BD">
            <w:pPr>
              <w:spacing w:after="0" w:line="240" w:lineRule="auto"/>
              <w:rPr>
                <w:rFonts w:ascii="Cambria" w:eastAsia="Times New Roman" w:hAnsi="Cambria" w:cs="Calibri"/>
                <w:b/>
                <w:sz w:val="16"/>
              </w:rPr>
            </w:pPr>
            <w:r w:rsidRPr="004B5337">
              <w:rPr>
                <w:rFonts w:ascii="Cambria" w:eastAsia="Times New Roman" w:hAnsi="Cambria" w:cs="Calibri"/>
                <w:b/>
                <w:sz w:val="16"/>
              </w:rPr>
              <w:t>Extras din Legea nr. 273/2006 privind finanțele publice locale, cu modificările și completările ulterioare:</w:t>
            </w:r>
          </w:p>
          <w:p w:rsidR="004B24DC" w:rsidRPr="004B5337" w:rsidRDefault="004B24DC" w:rsidP="00D828BD">
            <w:pPr>
              <w:spacing w:after="0" w:line="240" w:lineRule="auto"/>
              <w:jc w:val="both"/>
              <w:rPr>
                <w:rFonts w:ascii="Cambria" w:hAnsi="Cambria" w:cs="Calibri"/>
                <w:sz w:val="16"/>
              </w:rPr>
            </w:pPr>
            <w:r w:rsidRPr="004B5337">
              <w:rPr>
                <w:rFonts w:ascii="Cambria" w:hAnsi="Cambria" w:cs="Calibri"/>
                <w:sz w:val="16"/>
              </w:rPr>
              <w:t xml:space="preserve">  „Art. 76</w:t>
            </w:r>
            <w:r w:rsidRPr="004B5337">
              <w:rPr>
                <w:rFonts w:ascii="Cambria" w:hAnsi="Cambria" w:cs="Calibri"/>
                <w:sz w:val="16"/>
                <w:vertAlign w:val="superscript"/>
              </w:rPr>
              <w:t>1</w:t>
            </w:r>
            <w:r w:rsidRPr="004B5337">
              <w:rPr>
                <w:rFonts w:ascii="Cambria" w:hAnsi="Cambria" w:cs="Calibri"/>
                <w:sz w:val="16"/>
              </w:rPr>
              <w:t xml:space="preserve">. - (1) Ordonatorii principali de credite ai instituțiilor publice locale au obligația publicării pe paginile de internet ale unităților/subdiviziunilor administrativ-teritoriale a următoarelor documente și informații: </w:t>
            </w:r>
          </w:p>
          <w:p w:rsidR="00B665C1" w:rsidRPr="004B5337" w:rsidRDefault="00B665C1" w:rsidP="00B665C1">
            <w:pPr>
              <w:spacing w:after="0" w:line="240" w:lineRule="auto"/>
              <w:jc w:val="both"/>
              <w:rPr>
                <w:rFonts w:ascii="Cambria" w:hAnsi="Cambria" w:cs="Calibri"/>
                <w:sz w:val="16"/>
              </w:rPr>
            </w:pPr>
            <w:r w:rsidRPr="004B5337">
              <w:rPr>
                <w:rFonts w:ascii="Cambria" w:hAnsi="Cambria" w:cs="Calibri"/>
                <w:sz w:val="16"/>
              </w:rPr>
              <w:t xml:space="preserve">   a) proiectele bugetelor prevăzute la art. 1 alin. (2) supuse consultării publice, inclusiv anexele acestora, în maximum două zile lucrătoare de la supunerea spre consultare publică; </w:t>
            </w:r>
          </w:p>
          <w:p w:rsidR="004B24DC" w:rsidRPr="004B5337" w:rsidRDefault="00B665C1" w:rsidP="00B665C1">
            <w:pPr>
              <w:spacing w:after="0" w:line="240" w:lineRule="auto"/>
              <w:jc w:val="both"/>
              <w:rPr>
                <w:rFonts w:ascii="Cambria" w:hAnsi="Cambria" w:cs="Calibri"/>
                <w:sz w:val="16"/>
              </w:rPr>
            </w:pPr>
            <w:r w:rsidRPr="004B5337">
              <w:rPr>
                <w:rFonts w:ascii="Cambria" w:hAnsi="Cambria" w:cs="Calibri"/>
                <w:sz w:val="16"/>
              </w:rPr>
              <w:t xml:space="preserve">   b) comunicările prevăzute la art. 57 alin. (2</w:t>
            </w:r>
            <w:r w:rsidRPr="004B5337">
              <w:rPr>
                <w:rFonts w:ascii="Cambria" w:hAnsi="Cambria" w:cs="Calibri"/>
                <w:sz w:val="16"/>
                <w:vertAlign w:val="superscript"/>
              </w:rPr>
              <w:t>1</w:t>
            </w:r>
            <w:r w:rsidRPr="004B5337">
              <w:rPr>
                <w:rFonts w:ascii="Cambria" w:hAnsi="Cambria" w:cs="Calibri"/>
                <w:sz w:val="16"/>
              </w:rPr>
              <w:t>), în maximum 5 zile lucrătoare de la primire;</w:t>
            </w:r>
          </w:p>
          <w:p w:rsidR="004B24DC" w:rsidRPr="004B5337" w:rsidRDefault="004B24DC" w:rsidP="00D828BD">
            <w:pPr>
              <w:spacing w:after="0" w:line="240" w:lineRule="auto"/>
              <w:jc w:val="both"/>
              <w:rPr>
                <w:rFonts w:ascii="Cambria" w:hAnsi="Cambria" w:cs="Calibri"/>
                <w:sz w:val="16"/>
              </w:rPr>
            </w:pPr>
            <w:r w:rsidRPr="004B5337">
              <w:rPr>
                <w:rFonts w:ascii="Cambria" w:hAnsi="Cambria" w:cs="Calibri"/>
                <w:sz w:val="16"/>
              </w:rPr>
              <w:t xml:space="preserve">   c) bugetele prevăzute la art. 1 alin. (2) aprobate, inclusiv anexele acestora, în maximum 5 zile lucrătoare de la aprobare; </w:t>
            </w:r>
          </w:p>
          <w:p w:rsidR="004B24DC" w:rsidRPr="004B5337" w:rsidRDefault="004B24DC" w:rsidP="00D828BD">
            <w:pPr>
              <w:spacing w:after="0" w:line="240" w:lineRule="auto"/>
              <w:jc w:val="both"/>
              <w:rPr>
                <w:rFonts w:ascii="Cambria" w:hAnsi="Cambria" w:cs="Calibri"/>
                <w:sz w:val="16"/>
              </w:rPr>
            </w:pPr>
            <w:r w:rsidRPr="004B5337">
              <w:rPr>
                <w:rFonts w:ascii="Cambria" w:hAnsi="Cambria" w:cs="Calibri"/>
                <w:sz w:val="16"/>
              </w:rPr>
              <w:t xml:space="preserve">   d) situațiile financiare asupra execuției bugetare trimestriale și anuale aferente bugetelor prevăzute la art. 1 alin. (2), inclusiv plățile restante, în maximum 5 zile lucrătoare de la depunerea la direcțiile generale ale finanțelor publice; </w:t>
            </w:r>
          </w:p>
          <w:p w:rsidR="004B24DC" w:rsidRPr="004B5337" w:rsidRDefault="004B24DC" w:rsidP="00D828BD">
            <w:pPr>
              <w:spacing w:after="0" w:line="240" w:lineRule="auto"/>
              <w:jc w:val="both"/>
              <w:rPr>
                <w:rFonts w:ascii="Cambria" w:hAnsi="Cambria" w:cs="Calibri"/>
                <w:sz w:val="16"/>
              </w:rPr>
            </w:pPr>
            <w:r w:rsidRPr="004B5337">
              <w:rPr>
                <w:rFonts w:ascii="Cambria" w:hAnsi="Cambria" w:cs="Calibri"/>
                <w:sz w:val="16"/>
              </w:rPr>
              <w:t xml:space="preserve">   e) bugetul general consolidat al unității/subdiviziunii administrativ-teritoriale, întocmit potrivit metodologiei aprobate prin ordin comun al ministrului dezvoltării regionale și administrației publice și al ministrului finanțelor publice, în maximum 5 zile lucrătoare de la prezentarea în consiliul local; </w:t>
            </w:r>
          </w:p>
          <w:p w:rsidR="004B24DC" w:rsidRPr="004B5337" w:rsidRDefault="004B24DC" w:rsidP="00D828BD">
            <w:pPr>
              <w:spacing w:after="0" w:line="240" w:lineRule="auto"/>
              <w:jc w:val="both"/>
              <w:rPr>
                <w:rFonts w:ascii="Cambria" w:hAnsi="Cambria" w:cs="Calibri"/>
                <w:sz w:val="16"/>
              </w:rPr>
            </w:pPr>
            <w:r w:rsidRPr="004B5337">
              <w:rPr>
                <w:rFonts w:ascii="Cambria" w:hAnsi="Cambria" w:cs="Calibri"/>
                <w:sz w:val="16"/>
              </w:rPr>
              <w:t xml:space="preserve">   f) registrul datoriei publice locale, precum și registrul garanțiilor locale, actualizate anual, până la data de 31 ianuarie a fiecărui an; </w:t>
            </w:r>
          </w:p>
          <w:p w:rsidR="004B24DC" w:rsidRPr="004B5337" w:rsidRDefault="004B24DC" w:rsidP="00D828BD">
            <w:pPr>
              <w:spacing w:after="0" w:line="240" w:lineRule="auto"/>
              <w:jc w:val="both"/>
              <w:rPr>
                <w:rFonts w:ascii="Cambria" w:hAnsi="Cambria" w:cs="Calibri"/>
                <w:sz w:val="16"/>
              </w:rPr>
            </w:pPr>
            <w:r w:rsidRPr="004B5337">
              <w:rPr>
                <w:rFonts w:ascii="Cambria" w:hAnsi="Cambria" w:cs="Calibri"/>
                <w:sz w:val="16"/>
              </w:rPr>
              <w:t xml:space="preserve">   g) programul de investiții publice al unității/subdiviziunii administrativ-teritoriale în maximum 5 zile lucrătoare de la aprobare. </w:t>
            </w:r>
          </w:p>
          <w:p w:rsidR="004B24DC" w:rsidRPr="004B5337" w:rsidRDefault="004B24DC" w:rsidP="00D828BD">
            <w:pPr>
              <w:spacing w:after="0" w:line="240" w:lineRule="auto"/>
              <w:jc w:val="both"/>
              <w:rPr>
                <w:rFonts w:ascii="Cambria" w:hAnsi="Cambria" w:cs="Calibri"/>
                <w:sz w:val="16"/>
              </w:rPr>
            </w:pPr>
            <w:r w:rsidRPr="004B5337">
              <w:rPr>
                <w:rFonts w:ascii="Cambria" w:hAnsi="Cambria" w:cs="Calibri"/>
                <w:sz w:val="16"/>
              </w:rPr>
              <w:t xml:space="preserve">   (2) Informațiile prevăzute la alin. (1) se transmit în format electronic în termen de 5 zile lucrătoare de la termenele prevăzute la alin. (1) Ministerului Dezvoltării Regionale și Administrației Publice, în vederea publicării pe pagina de internet a acestuia. </w:t>
            </w:r>
          </w:p>
          <w:p w:rsidR="004B24DC" w:rsidRPr="004B5337" w:rsidRDefault="004B24DC" w:rsidP="00D828BD">
            <w:pPr>
              <w:spacing w:after="0" w:line="240" w:lineRule="auto"/>
              <w:jc w:val="both"/>
              <w:rPr>
                <w:rFonts w:ascii="Cambria" w:hAnsi="Cambria" w:cs="Calibri"/>
                <w:sz w:val="18"/>
              </w:rPr>
            </w:pPr>
            <w:r w:rsidRPr="004B5337">
              <w:rPr>
                <w:rFonts w:ascii="Cambria" w:hAnsi="Cambria" w:cs="Calibri"/>
                <w:sz w:val="16"/>
              </w:rPr>
              <w:t xml:space="preserve">   (3) Se consideră îndeplinită obligația prevăzută la alin. (2) numai după obținerea numărului de înregistrare generat automat de programul informatic după încărcarea informațiilor.”</w:t>
            </w:r>
          </w:p>
        </w:tc>
      </w:tr>
    </w:tbl>
    <w:p w:rsidR="004259BB" w:rsidRPr="004B5337" w:rsidRDefault="004259BB" w:rsidP="009605AA">
      <w:pPr>
        <w:spacing w:after="0" w:line="240" w:lineRule="auto"/>
        <w:jc w:val="both"/>
        <w:rPr>
          <w:rFonts w:ascii="Cambria" w:hAnsi="Cambria" w:cs="Calibri"/>
          <w:sz w:val="18"/>
        </w:rPr>
      </w:pPr>
    </w:p>
    <w:bookmarkEnd w:id="6"/>
    <w:p w:rsidR="00D828BD" w:rsidRPr="004B5337" w:rsidRDefault="00D828BD" w:rsidP="00FF0A5B">
      <w:pPr>
        <w:rPr>
          <w:rFonts w:ascii="Cambria" w:hAnsi="Cambria" w:cs="Calibri"/>
        </w:rPr>
      </w:pPr>
    </w:p>
    <w:sectPr w:rsidR="00D828BD" w:rsidRPr="004B5337" w:rsidSect="00B76BD2">
      <w:pgSz w:w="11906" w:h="16838"/>
      <w:pgMar w:top="360" w:right="796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2EB" w:rsidRDefault="00C632EB" w:rsidP="00BF779F">
      <w:pPr>
        <w:spacing w:after="0" w:line="240" w:lineRule="auto"/>
      </w:pPr>
      <w:r>
        <w:separator/>
      </w:r>
    </w:p>
  </w:endnote>
  <w:endnote w:type="continuationSeparator" w:id="0">
    <w:p w:rsidR="00C632EB" w:rsidRDefault="00C632EB" w:rsidP="00BF7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10 BT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2EB" w:rsidRDefault="00C632EB" w:rsidP="00BF779F">
      <w:pPr>
        <w:spacing w:after="0" w:line="240" w:lineRule="auto"/>
      </w:pPr>
      <w:r>
        <w:separator/>
      </w:r>
    </w:p>
  </w:footnote>
  <w:footnote w:type="continuationSeparator" w:id="0">
    <w:p w:rsidR="00C632EB" w:rsidRDefault="00C632EB" w:rsidP="00BF77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095" w:hanging="375"/>
      </w:pPr>
      <w:rPr>
        <w:rFonts w:ascii="Arial" w:hAnsi="Arial" w:cs="Arial"/>
        <w:color w:val="000000"/>
        <w:lang w:val="ro-RO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2126" w:hanging="1275"/>
      </w:pPr>
      <w:rPr>
        <w:rFonts w:eastAsia="Times New Roman"/>
        <w:color w:val="000000"/>
        <w:lang w:eastAsia="ro-RO"/>
      </w:rPr>
    </w:lvl>
  </w:abstractNum>
  <w:abstractNum w:abstractNumId="4" w15:restartNumberingAfterBreak="0">
    <w:nsid w:val="00000005"/>
    <w:multiLevelType w:val="singleLevel"/>
    <w:tmpl w:val="F1588744"/>
    <w:name w:val="WW8Num6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color w:val="000000"/>
      </w:rPr>
    </w:lvl>
  </w:abstractNum>
  <w:abstractNum w:abstractNumId="5" w15:restartNumberingAfterBreak="0">
    <w:nsid w:val="2E147CDD"/>
    <w:multiLevelType w:val="hybridMultilevel"/>
    <w:tmpl w:val="DBF03B90"/>
    <w:lvl w:ilvl="0" w:tplc="0418000F">
      <w:start w:val="1"/>
      <w:numFmt w:val="decimal"/>
      <w:lvlText w:val="%1.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CC0BD0"/>
    <w:multiLevelType w:val="hybridMultilevel"/>
    <w:tmpl w:val="EFEA7AB4"/>
    <w:lvl w:ilvl="0" w:tplc="C39264BA">
      <w:start w:val="1"/>
      <w:numFmt w:val="lowerLetter"/>
      <w:lvlText w:val="%1)"/>
      <w:lvlJc w:val="left"/>
      <w:pPr>
        <w:ind w:left="1494" w:hanging="360"/>
      </w:pPr>
      <w:rPr>
        <w:rFonts w:ascii="Arial" w:eastAsia="Times New Roman" w:hAnsi="Arial" w:cs="Arial"/>
        <w:color w:val="auto"/>
      </w:rPr>
    </w:lvl>
    <w:lvl w:ilvl="1" w:tplc="0418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4E416934"/>
    <w:multiLevelType w:val="hybridMultilevel"/>
    <w:tmpl w:val="3A728B78"/>
    <w:lvl w:ilvl="0" w:tplc="04180011">
      <w:start w:val="1"/>
      <w:numFmt w:val="decimal"/>
      <w:lvlText w:val="%1)"/>
      <w:lvlJc w:val="left"/>
      <w:pPr>
        <w:ind w:left="720" w:hanging="360"/>
      </w:pPr>
      <w:rPr>
        <w:vertAlign w:val="superscript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237DD0"/>
    <w:multiLevelType w:val="hybridMultilevel"/>
    <w:tmpl w:val="C0809A88"/>
    <w:lvl w:ilvl="0" w:tplc="08090017">
      <w:start w:val="1"/>
      <w:numFmt w:val="lowerLetter"/>
      <w:lvlText w:val="%1)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79B31928"/>
    <w:multiLevelType w:val="hybridMultilevel"/>
    <w:tmpl w:val="962A3AF8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5"/>
  </w:num>
  <w:num w:numId="9">
    <w:abstractNumId w:val="9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25DC"/>
    <w:rsid w:val="00086BEA"/>
    <w:rsid w:val="000B2A63"/>
    <w:rsid w:val="000B5BEF"/>
    <w:rsid w:val="00114671"/>
    <w:rsid w:val="00134AF5"/>
    <w:rsid w:val="00140594"/>
    <w:rsid w:val="00145C7E"/>
    <w:rsid w:val="00154AD5"/>
    <w:rsid w:val="00170B06"/>
    <w:rsid w:val="0019781D"/>
    <w:rsid w:val="001A5A67"/>
    <w:rsid w:val="001C40B6"/>
    <w:rsid w:val="001D602A"/>
    <w:rsid w:val="001E26C7"/>
    <w:rsid w:val="001F69EF"/>
    <w:rsid w:val="002615BE"/>
    <w:rsid w:val="00267F0F"/>
    <w:rsid w:val="0027438F"/>
    <w:rsid w:val="00281294"/>
    <w:rsid w:val="002B5240"/>
    <w:rsid w:val="00303705"/>
    <w:rsid w:val="00326E79"/>
    <w:rsid w:val="00330BFE"/>
    <w:rsid w:val="003456A3"/>
    <w:rsid w:val="00367BB4"/>
    <w:rsid w:val="00370094"/>
    <w:rsid w:val="00396289"/>
    <w:rsid w:val="003B0A8F"/>
    <w:rsid w:val="004018EF"/>
    <w:rsid w:val="004259BB"/>
    <w:rsid w:val="00432733"/>
    <w:rsid w:val="004530FD"/>
    <w:rsid w:val="00467318"/>
    <w:rsid w:val="00471411"/>
    <w:rsid w:val="00485B4D"/>
    <w:rsid w:val="004906B2"/>
    <w:rsid w:val="004A6AEB"/>
    <w:rsid w:val="004A70BF"/>
    <w:rsid w:val="004B24DC"/>
    <w:rsid w:val="004B349A"/>
    <w:rsid w:val="004B5337"/>
    <w:rsid w:val="004D00B1"/>
    <w:rsid w:val="004E44CF"/>
    <w:rsid w:val="00513843"/>
    <w:rsid w:val="00525E96"/>
    <w:rsid w:val="00526BB6"/>
    <w:rsid w:val="005353AB"/>
    <w:rsid w:val="00536C09"/>
    <w:rsid w:val="00541CA7"/>
    <w:rsid w:val="005908F2"/>
    <w:rsid w:val="00591808"/>
    <w:rsid w:val="005A03FB"/>
    <w:rsid w:val="005A6800"/>
    <w:rsid w:val="005F5E40"/>
    <w:rsid w:val="00614A06"/>
    <w:rsid w:val="0061570B"/>
    <w:rsid w:val="00621583"/>
    <w:rsid w:val="0063551A"/>
    <w:rsid w:val="0065588E"/>
    <w:rsid w:val="0067077B"/>
    <w:rsid w:val="00671AF0"/>
    <w:rsid w:val="00675BC9"/>
    <w:rsid w:val="00681D49"/>
    <w:rsid w:val="00685618"/>
    <w:rsid w:val="00687FF5"/>
    <w:rsid w:val="006D6145"/>
    <w:rsid w:val="006E4621"/>
    <w:rsid w:val="006E5D6B"/>
    <w:rsid w:val="006F188E"/>
    <w:rsid w:val="0070268E"/>
    <w:rsid w:val="00715660"/>
    <w:rsid w:val="0074070D"/>
    <w:rsid w:val="007414BF"/>
    <w:rsid w:val="007A3B73"/>
    <w:rsid w:val="007D575E"/>
    <w:rsid w:val="007D6F10"/>
    <w:rsid w:val="007F0505"/>
    <w:rsid w:val="008276CA"/>
    <w:rsid w:val="00830803"/>
    <w:rsid w:val="0086213C"/>
    <w:rsid w:val="00865745"/>
    <w:rsid w:val="008903F2"/>
    <w:rsid w:val="00896AD4"/>
    <w:rsid w:val="008A49E3"/>
    <w:rsid w:val="008B2661"/>
    <w:rsid w:val="008C4341"/>
    <w:rsid w:val="008E6905"/>
    <w:rsid w:val="00914D0E"/>
    <w:rsid w:val="00920E47"/>
    <w:rsid w:val="00923B92"/>
    <w:rsid w:val="00941DC6"/>
    <w:rsid w:val="00951939"/>
    <w:rsid w:val="0095722B"/>
    <w:rsid w:val="009605AA"/>
    <w:rsid w:val="009625DC"/>
    <w:rsid w:val="00970285"/>
    <w:rsid w:val="0097539F"/>
    <w:rsid w:val="009C6DEF"/>
    <w:rsid w:val="009D3304"/>
    <w:rsid w:val="009E358E"/>
    <w:rsid w:val="00A004C4"/>
    <w:rsid w:val="00A03DC9"/>
    <w:rsid w:val="00A0619F"/>
    <w:rsid w:val="00A40A48"/>
    <w:rsid w:val="00A822BA"/>
    <w:rsid w:val="00A84028"/>
    <w:rsid w:val="00A84469"/>
    <w:rsid w:val="00AD001E"/>
    <w:rsid w:val="00AD44DB"/>
    <w:rsid w:val="00AD4959"/>
    <w:rsid w:val="00B06489"/>
    <w:rsid w:val="00B328B7"/>
    <w:rsid w:val="00B665C1"/>
    <w:rsid w:val="00B76BD2"/>
    <w:rsid w:val="00B83C7A"/>
    <w:rsid w:val="00BB6158"/>
    <w:rsid w:val="00BD2062"/>
    <w:rsid w:val="00BD310A"/>
    <w:rsid w:val="00BD7BC8"/>
    <w:rsid w:val="00BF779F"/>
    <w:rsid w:val="00C033D6"/>
    <w:rsid w:val="00C06D6E"/>
    <w:rsid w:val="00C20C1D"/>
    <w:rsid w:val="00C52A7D"/>
    <w:rsid w:val="00C61343"/>
    <w:rsid w:val="00C632EB"/>
    <w:rsid w:val="00C86C05"/>
    <w:rsid w:val="00CA1570"/>
    <w:rsid w:val="00CA40D0"/>
    <w:rsid w:val="00CA7323"/>
    <w:rsid w:val="00CF6A95"/>
    <w:rsid w:val="00D0066F"/>
    <w:rsid w:val="00D43C4A"/>
    <w:rsid w:val="00D66DED"/>
    <w:rsid w:val="00D670BA"/>
    <w:rsid w:val="00D70C52"/>
    <w:rsid w:val="00D828BD"/>
    <w:rsid w:val="00D83BBE"/>
    <w:rsid w:val="00DD74C5"/>
    <w:rsid w:val="00E27836"/>
    <w:rsid w:val="00E27ED1"/>
    <w:rsid w:val="00E401BB"/>
    <w:rsid w:val="00E42ADF"/>
    <w:rsid w:val="00E70E34"/>
    <w:rsid w:val="00E72915"/>
    <w:rsid w:val="00E72FE0"/>
    <w:rsid w:val="00EB4C09"/>
    <w:rsid w:val="00F3103F"/>
    <w:rsid w:val="00F3467B"/>
    <w:rsid w:val="00F43785"/>
    <w:rsid w:val="00F6273D"/>
    <w:rsid w:val="00FA0CFC"/>
    <w:rsid w:val="00FF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D53E00D"/>
  <w15:chartTrackingRefBased/>
  <w15:docId w15:val="{96A48672-9CA5-4B94-8B0A-16D35D21D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  <w:color w:val="000000"/>
      <w:lang w:val="ro-RO"/>
    </w:rPr>
  </w:style>
  <w:style w:type="character" w:customStyle="1" w:styleId="WW8Num3z0">
    <w:name w:val="WW8Num3z0"/>
    <w:rPr>
      <w:rFonts w:eastAsia="Calibri"/>
      <w:b/>
      <w:color w:val="000000"/>
    </w:rPr>
  </w:style>
  <w:style w:type="character" w:customStyle="1" w:styleId="WW8Num4z0">
    <w:name w:val="WW8Num4z0"/>
    <w:rPr>
      <w:rFonts w:eastAsia="Times New Roman"/>
      <w:color w:val="000000"/>
      <w:lang w:eastAsia="ro-RO"/>
    </w:rPr>
  </w:style>
  <w:style w:type="character" w:customStyle="1" w:styleId="WW8Num5z0">
    <w:name w:val="WW8Num5z0"/>
    <w:rPr>
      <w:rFonts w:eastAsia="Calibri"/>
      <w:color w:val="00000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eastAsia="Calibri"/>
      <w:color w:val="00000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DefaultParagraphFont1">
    <w:name w:val="Default Paragraph Font1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-DefaultParagraphFont">
    <w:name w:val="WW-Default Paragraph Font"/>
  </w:style>
  <w:style w:type="character" w:customStyle="1" w:styleId="CharChar1">
    <w:name w:val="Char Char1"/>
    <w:rPr>
      <w:rFonts w:ascii="Courier New" w:eastAsia="Times New Roman" w:hAnsi="Courier New" w:cs="Courier New"/>
      <w:sz w:val="20"/>
      <w:szCs w:val="20"/>
    </w:rPr>
  </w:style>
  <w:style w:type="character" w:customStyle="1" w:styleId="paragraf1">
    <w:name w:val="paragraf1"/>
    <w:rPr>
      <w:shd w:val="clear" w:color="auto" w:fill="auto"/>
    </w:rPr>
  </w:style>
  <w:style w:type="character" w:styleId="Hyperlink">
    <w:name w:val="Hyperlink"/>
    <w:rPr>
      <w:color w:val="0000FF"/>
      <w:u w:val="single"/>
    </w:rPr>
  </w:style>
  <w:style w:type="character" w:customStyle="1" w:styleId="articol1">
    <w:name w:val="articol1"/>
    <w:rPr>
      <w:b/>
      <w:bCs/>
      <w:color w:val="009500"/>
    </w:rPr>
  </w:style>
  <w:style w:type="character" w:customStyle="1" w:styleId="litera1">
    <w:name w:val="litera1"/>
    <w:rPr>
      <w:b/>
      <w:bCs/>
      <w:color w:val="000000"/>
    </w:rPr>
  </w:style>
  <w:style w:type="character" w:customStyle="1" w:styleId="tabel1">
    <w:name w:val="tabel1"/>
    <w:rPr>
      <w:rFonts w:ascii="Courier New" w:hAnsi="Courier New" w:cs="Courier New"/>
      <w:color w:val="000000"/>
      <w:sz w:val="20"/>
      <w:szCs w:val="20"/>
      <w:shd w:val="clear" w:color="auto" w:fill="auto"/>
    </w:rPr>
  </w:style>
  <w:style w:type="character" w:customStyle="1" w:styleId="nota1">
    <w:name w:val="nota1"/>
    <w:rPr>
      <w:b/>
      <w:bCs/>
      <w:color w:val="000000"/>
    </w:rPr>
  </w:style>
  <w:style w:type="character" w:customStyle="1" w:styleId="CharChar2">
    <w:name w:val="Char Char2"/>
    <w:rPr>
      <w:rFonts w:ascii="Arial Black" w:eastAsia="Times New Roman" w:hAnsi="Arial Black" w:cs="Arial Black"/>
      <w:b/>
      <w:bCs/>
      <w:sz w:val="32"/>
      <w:szCs w:val="28"/>
    </w:rPr>
  </w:style>
  <w:style w:type="character" w:customStyle="1" w:styleId="CharChar">
    <w:name w:val="Char Char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HTMLPreformatted1">
    <w:name w:val="HTML Preformatted1"/>
    <w:basedOn w:val="Normal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BalloonText1">
    <w:name w:val="Balloon Text1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DefaultText">
    <w:name w:val="Default Text"/>
    <w:basedOn w:val="Normal"/>
    <w:pPr>
      <w:autoSpaceDE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FrameContents">
    <w:name w:val="Frame Contents"/>
    <w:basedOn w:val="Normal"/>
  </w:style>
  <w:style w:type="table" w:styleId="TableGrid">
    <w:name w:val="Table Grid"/>
    <w:basedOn w:val="TableNormal"/>
    <w:uiPriority w:val="39"/>
    <w:rsid w:val="001146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BF779F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HeaderChar">
    <w:name w:val="Header Char"/>
    <w:link w:val="Header"/>
    <w:rsid w:val="00BF779F"/>
    <w:rPr>
      <w:rFonts w:ascii="Arial" w:eastAsia="Calibri" w:hAnsi="Arial" w:cs="Arial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BF779F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FooterChar">
    <w:name w:val="Footer Char"/>
    <w:link w:val="Footer"/>
    <w:uiPriority w:val="99"/>
    <w:rsid w:val="00BF779F"/>
    <w:rPr>
      <w:rFonts w:ascii="Arial" w:eastAsia="Calibri" w:hAnsi="Arial" w:cs="Arial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3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uat.mdrap.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805E8-3A81-4BE3-855C-12D131874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1459</Words>
  <Characters>8322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LinksUpToDate>false</LinksUpToDate>
  <CharactersWithSpaces>9762</CharactersWithSpaces>
  <SharedDoc>false</SharedDoc>
  <HLinks>
    <vt:vector size="6" baseType="variant">
      <vt:variant>
        <vt:i4>1572866</vt:i4>
      </vt:variant>
      <vt:variant>
        <vt:i4>0</vt:i4>
      </vt:variant>
      <vt:variant>
        <vt:i4>0</vt:i4>
      </vt:variant>
      <vt:variant>
        <vt:i4>5</vt:i4>
      </vt:variant>
      <vt:variant>
        <vt:lpwstr>http://uat.mdrap.ro/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hp1</dc:creator>
  <cp:keywords/>
  <cp:lastModifiedBy>default</cp:lastModifiedBy>
  <cp:revision>11</cp:revision>
  <cp:lastPrinted>2008-01-30T14:19:00Z</cp:lastPrinted>
  <dcterms:created xsi:type="dcterms:W3CDTF">2017-07-20T13:11:00Z</dcterms:created>
  <dcterms:modified xsi:type="dcterms:W3CDTF">2017-07-22T22:58:00Z</dcterms:modified>
</cp:coreProperties>
</file>